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7D" w:rsidRPr="00551E6A" w:rsidRDefault="001F167D" w:rsidP="00603C98">
      <w:pPr>
        <w:autoSpaceDE w:val="0"/>
        <w:autoSpaceDN w:val="0"/>
        <w:adjustRightInd w:val="0"/>
        <w:spacing w:after="0"/>
        <w:contextualSpacing/>
        <w:jc w:val="center"/>
        <w:rPr>
          <w:rFonts w:ascii="Times New Roman" w:hAnsi="Times New Roman"/>
          <w:b/>
          <w:bCs/>
          <w:sz w:val="28"/>
          <w:szCs w:val="24"/>
          <w:lang w:val="en-US"/>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7F0E2F" w:rsidRDefault="007F0E2F" w:rsidP="00603C98">
      <w:pPr>
        <w:autoSpaceDE w:val="0"/>
        <w:autoSpaceDN w:val="0"/>
        <w:adjustRightInd w:val="0"/>
        <w:spacing w:after="0"/>
        <w:contextualSpacing/>
        <w:jc w:val="center"/>
        <w:rPr>
          <w:rFonts w:ascii="Times New Roman" w:hAnsi="Times New Roman"/>
          <w:b/>
          <w:bCs/>
          <w:sz w:val="28"/>
          <w:szCs w:val="24"/>
        </w:rPr>
      </w:pPr>
    </w:p>
    <w:p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rsidR="005B5583" w:rsidRDefault="00881963" w:rsidP="0053606A">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МУНИЦИПАЛЬНОГО ОБРАЗОВАНИЯ</w:t>
      </w:r>
    </w:p>
    <w:p w:rsidR="006E04AA" w:rsidRDefault="00B26DE3" w:rsidP="0053606A">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МАЙНСКОЕ ГОРОДСКОЕ ПОСЕЛЕНИЕ</w:t>
      </w:r>
    </w:p>
    <w:p w:rsidR="00B23CE8" w:rsidRPr="00603C98" w:rsidRDefault="00850B0E" w:rsidP="00E75EE5">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Майнского района</w:t>
      </w:r>
    </w:p>
    <w:p w:rsidR="001B45B4" w:rsidRPr="00603C98" w:rsidRDefault="0053606A"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Ульяновской</w:t>
      </w:r>
      <w:r w:rsidR="0035105A">
        <w:rPr>
          <w:rFonts w:ascii="Times New Roman" w:eastAsia="Tahoma" w:hAnsi="Times New Roman" w:cs="Times New Roman"/>
          <w:b/>
          <w:caps/>
          <w:kern w:val="28"/>
          <w:sz w:val="36"/>
          <w:szCs w:val="36"/>
        </w:rPr>
        <w:t xml:space="preserve"> области</w:t>
      </w:r>
    </w:p>
    <w:p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rsidR="00881963" w:rsidRDefault="00881963" w:rsidP="00603C98">
      <w:pPr>
        <w:autoSpaceDE w:val="0"/>
        <w:autoSpaceDN w:val="0"/>
        <w:adjustRightInd w:val="0"/>
        <w:spacing w:after="0"/>
        <w:contextualSpacing/>
        <w:jc w:val="center"/>
        <w:rPr>
          <w:rFonts w:ascii="Times New Roman" w:hAnsi="Times New Roman" w:cs="Times New Roman"/>
          <w:b/>
          <w:i/>
          <w:sz w:val="28"/>
          <w:szCs w:val="28"/>
        </w:rPr>
      </w:pPr>
    </w:p>
    <w:p w:rsidR="00881963" w:rsidRDefault="00881963" w:rsidP="00603C98">
      <w:pPr>
        <w:autoSpaceDE w:val="0"/>
        <w:autoSpaceDN w:val="0"/>
        <w:adjustRightInd w:val="0"/>
        <w:spacing w:after="0"/>
        <w:contextualSpacing/>
        <w:jc w:val="center"/>
        <w:rPr>
          <w:rFonts w:ascii="Times New Roman" w:hAnsi="Times New Roman" w:cs="Times New Roman"/>
          <w:b/>
          <w:i/>
          <w:sz w:val="28"/>
          <w:szCs w:val="28"/>
        </w:rPr>
      </w:pPr>
    </w:p>
    <w:p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rsidR="00881963" w:rsidRDefault="00881963" w:rsidP="00603C98">
      <w:pPr>
        <w:autoSpaceDE w:val="0"/>
        <w:autoSpaceDN w:val="0"/>
        <w:adjustRightInd w:val="0"/>
        <w:spacing w:after="0"/>
        <w:contextualSpacing/>
        <w:jc w:val="center"/>
        <w:rPr>
          <w:rFonts w:ascii="Times New Roman" w:hAnsi="Times New Roman" w:cs="Times New Roman"/>
          <w:b/>
          <w:i/>
          <w:sz w:val="28"/>
          <w:szCs w:val="28"/>
        </w:rPr>
      </w:pPr>
    </w:p>
    <w:p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rsidR="00B26DE3" w:rsidRDefault="00B26DE3" w:rsidP="00603C98">
      <w:pPr>
        <w:autoSpaceDE w:val="0"/>
        <w:autoSpaceDN w:val="0"/>
        <w:adjustRightInd w:val="0"/>
        <w:spacing w:after="0"/>
        <w:contextualSpacing/>
        <w:jc w:val="center"/>
        <w:rPr>
          <w:rFonts w:ascii="Times New Roman" w:hAnsi="Times New Roman" w:cs="Times New Roman"/>
          <w:b/>
          <w:sz w:val="28"/>
          <w:szCs w:val="28"/>
        </w:rPr>
      </w:pPr>
    </w:p>
    <w:p w:rsidR="00B26DE3" w:rsidRDefault="00B26DE3" w:rsidP="00603C98">
      <w:pPr>
        <w:autoSpaceDE w:val="0"/>
        <w:autoSpaceDN w:val="0"/>
        <w:adjustRightInd w:val="0"/>
        <w:spacing w:after="0"/>
        <w:contextualSpacing/>
        <w:jc w:val="center"/>
        <w:rPr>
          <w:rFonts w:ascii="Times New Roman" w:hAnsi="Times New Roman" w:cs="Times New Roman"/>
          <w:b/>
          <w:sz w:val="28"/>
          <w:szCs w:val="28"/>
        </w:rPr>
      </w:pPr>
    </w:p>
    <w:p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rsidR="004B167C" w:rsidRPr="00B26DE3" w:rsidRDefault="0044716F" w:rsidP="00B26DE3">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r w:rsidR="004B167C">
        <w:rPr>
          <w:rFonts w:ascii="Times New Roman" w:hAnsi="Times New Roman" w:cs="Times New Roman"/>
          <w:b/>
          <w:sz w:val="28"/>
          <w:szCs w:val="28"/>
        </w:rPr>
        <w:br w:type="page"/>
      </w:r>
    </w:p>
    <w:p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8755"/>
        <w:gridCol w:w="851"/>
      </w:tblGrid>
      <w:tr w:rsidR="00187A41" w:rsidRPr="00187A41" w:rsidTr="00161239">
        <w:trPr>
          <w:trHeight w:val="237"/>
        </w:trPr>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rsidTr="00161239">
        <w:trPr>
          <w:trHeight w:val="237"/>
        </w:trPr>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rsidTr="00161239">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rsidTr="00161239">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rsidTr="00161239">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энергию(мощность) и теплоноситель вустановленных границах территории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rsidTr="00161239">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rsidTr="00161239">
        <w:tc>
          <w:tcPr>
            <w:tcW w:w="8755" w:type="dxa"/>
            <w:shd w:val="clear" w:color="auto" w:fill="FFFFFF"/>
            <w:vAlign w:val="center"/>
          </w:tcPr>
          <w:p w:rsidR="00187A41" w:rsidRPr="00F14F29"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rsidTr="00161239">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B26DE3">
              <w:rPr>
                <w:rFonts w:ascii="Times New Roman" w:hAnsi="Times New Roman" w:cs="Times New Roman"/>
                <w:color w:val="000000"/>
                <w:lang w:eastAsia="ru-RU"/>
              </w:rPr>
              <w:t>Майнскому городскому поселению</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rsidTr="00161239">
        <w:tc>
          <w:tcPr>
            <w:tcW w:w="8755" w:type="dxa"/>
            <w:shd w:val="clear" w:color="auto" w:fill="FFFFFF"/>
            <w:vAlign w:val="center"/>
          </w:tcPr>
          <w:p w:rsidR="00187A41" w:rsidRPr="00187A41" w:rsidRDefault="00187A41" w:rsidP="00161239">
            <w:pPr>
              <w:autoSpaceDE w:val="0"/>
              <w:autoSpaceDN w:val="0"/>
              <w:adjustRightInd w:val="0"/>
              <w:spacing w:after="0" w:line="240" w:lineRule="auto"/>
              <w:contextualSpacing/>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действияисточников тепловой энергии, в том числе работающих на единую тепловую сеть</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болеепоселений, с указанием величинытепловой нагрузки для потребителей каждого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rsidTr="00161239">
        <w:trPr>
          <w:trHeight w:val="437"/>
        </w:trPr>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32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lastRenderedPageBreak/>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F76BC9">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F76BC9">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дляосуществления которого отсутствует необходимость строительстваиндивидуальных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39</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39</w:t>
            </w:r>
          </w:p>
        </w:tc>
      </w:tr>
      <w:tr w:rsidR="00187A41" w:rsidRPr="00187A41" w:rsidTr="00161239">
        <w:trPr>
          <w:trHeight w:val="493"/>
        </w:trPr>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43</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44</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rsidTr="00161239">
        <w:tc>
          <w:tcPr>
            <w:tcW w:w="8755" w:type="dxa"/>
            <w:shd w:val="clear" w:color="auto" w:fill="FFFFFF"/>
            <w:vAlign w:val="center"/>
          </w:tcPr>
          <w:p w:rsidR="00187A41" w:rsidRPr="00187A41" w:rsidRDefault="00187A41" w:rsidP="00161239">
            <w:pPr>
              <w:widowControl w:val="0"/>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10.1</w:t>
            </w:r>
            <w:r w:rsidRPr="00187A41">
              <w:rPr>
                <w:rFonts w:ascii="Times New Roman" w:eastAsia="Times New Roman" w:hAnsi="Times New Roman" w:cs="Times New Roman"/>
                <w:lang w:eastAsia="ru-RU"/>
              </w:rPr>
              <w:t>Решение о присвоениистатуса единой теплоснабжающей организации (организациям)</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46</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47</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51</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51</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527EED">
              <w:rPr>
                <w:rFonts w:ascii="Times New Roman" w:hAnsi="Times New Roman" w:cs="Times New Roman"/>
                <w:lang w:eastAsia="ru-RU"/>
              </w:rPr>
              <w:t>муниципального</w:t>
            </w:r>
            <w:r w:rsidR="00881963">
              <w:rPr>
                <w:rFonts w:ascii="Times New Roman" w:hAnsi="Times New Roman" w:cs="Times New Roman"/>
                <w:lang w:eastAsia="ru-RU"/>
              </w:rPr>
              <w:t xml:space="preserve"> образования </w:t>
            </w:r>
            <w:r w:rsidR="00B26DE3">
              <w:rPr>
                <w:rFonts w:ascii="Times New Roman" w:hAnsi="Times New Roman" w:cs="Times New Roman"/>
                <w:lang w:eastAsia="ru-RU"/>
              </w:rPr>
              <w:t>Майнское городское поселение</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52</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rPr>
            </w:pPr>
            <w:r w:rsidRPr="00187A41">
              <w:rPr>
                <w:rFonts w:ascii="Times New Roman" w:hAnsi="Times New Roman" w:cs="Times New Roman"/>
                <w:lang w:eastAsia="ru-RU"/>
              </w:rPr>
              <w:lastRenderedPageBreak/>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rsidR="00187A41" w:rsidRPr="00187A41" w:rsidRDefault="00187A41" w:rsidP="00161239">
            <w:pPr>
              <w:spacing w:after="0" w:line="240" w:lineRule="auto"/>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53</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527EED">
              <w:rPr>
                <w:rFonts w:ascii="Times New Roman" w:hAnsi="Times New Roman" w:cs="Times New Roman"/>
                <w:shd w:val="clear" w:color="auto" w:fill="FFFFFF"/>
              </w:rPr>
              <w:t>муниципального</w:t>
            </w:r>
            <w:r w:rsidR="00881963">
              <w:rPr>
                <w:rFonts w:ascii="Times New Roman" w:hAnsi="Times New Roman" w:cs="Times New Roman"/>
                <w:shd w:val="clear" w:color="auto" w:fill="FFFFFF"/>
              </w:rPr>
              <w:t xml:space="preserve"> образования </w:t>
            </w:r>
            <w:r w:rsidR="00B26DE3">
              <w:rPr>
                <w:rFonts w:ascii="Times New Roman" w:hAnsi="Times New Roman" w:cs="Times New Roman"/>
                <w:shd w:val="clear" w:color="auto" w:fill="FFFFFF"/>
              </w:rPr>
              <w:t>Майнское городское поселение</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53</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53</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527EED">
              <w:rPr>
                <w:rFonts w:ascii="Times New Roman" w:hAnsi="Times New Roman" w:cs="Times New Roman"/>
              </w:rPr>
              <w:t>муниципального</w:t>
            </w:r>
            <w:r w:rsidR="00881963">
              <w:rPr>
                <w:rFonts w:ascii="Times New Roman" w:hAnsi="Times New Roman" w:cs="Times New Roman"/>
              </w:rPr>
              <w:t xml:space="preserve"> образования </w:t>
            </w:r>
            <w:r w:rsidR="00B26DE3">
              <w:rPr>
                <w:rFonts w:ascii="Times New Roman" w:hAnsi="Times New Roman" w:cs="Times New Roman"/>
              </w:rPr>
              <w:t>Майнское городское поселение</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54</w:t>
            </w:r>
          </w:p>
        </w:tc>
      </w:tr>
      <w:tr w:rsidR="00187A41" w:rsidRPr="00187A41" w:rsidTr="00161239">
        <w:tc>
          <w:tcPr>
            <w:tcW w:w="8755" w:type="dxa"/>
            <w:shd w:val="clear" w:color="auto" w:fill="FFFFFF"/>
            <w:vAlign w:val="center"/>
          </w:tcPr>
          <w:p w:rsidR="00187A41" w:rsidRPr="00187A41" w:rsidRDefault="00187A41" w:rsidP="00161239">
            <w:pPr>
              <w:spacing w:after="0" w:line="240" w:lineRule="auto"/>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rsidR="00187A41" w:rsidRPr="00187A41" w:rsidRDefault="00F14F29" w:rsidP="00161239">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61</w:t>
            </w:r>
          </w:p>
        </w:tc>
      </w:tr>
    </w:tbl>
    <w:p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527EED">
        <w:rPr>
          <w:rFonts w:ascii="Times New Roman" w:eastAsia="Times New Roman" w:hAnsi="Times New Roman" w:cs="Times New Roman"/>
          <w:color w:val="000000"/>
          <w:sz w:val="27"/>
          <w:szCs w:val="27"/>
          <w:lang w:eastAsia="ru-RU"/>
        </w:rPr>
        <w:t>муниципального</w:t>
      </w:r>
      <w:r w:rsidR="00881963">
        <w:rPr>
          <w:rFonts w:ascii="Times New Roman" w:eastAsia="Times New Roman" w:hAnsi="Times New Roman" w:cs="Times New Roman"/>
          <w:color w:val="000000"/>
          <w:sz w:val="27"/>
          <w:szCs w:val="27"/>
          <w:lang w:eastAsia="ru-RU"/>
        </w:rPr>
        <w:t xml:space="preserve"> образования </w:t>
      </w:r>
      <w:r w:rsidR="00B26DE3">
        <w:rPr>
          <w:rFonts w:ascii="Times New Roman" w:eastAsia="Times New Roman" w:hAnsi="Times New Roman" w:cs="Times New Roman"/>
          <w:color w:val="000000"/>
          <w:sz w:val="27"/>
          <w:szCs w:val="27"/>
          <w:lang w:eastAsia="ru-RU"/>
        </w:rPr>
        <w:t>Майнское городское поселение</w:t>
      </w:r>
      <w:r w:rsidR="00850B0E">
        <w:rPr>
          <w:rFonts w:ascii="Times New Roman" w:eastAsia="Times New Roman" w:hAnsi="Times New Roman" w:cs="Times New Roman"/>
          <w:color w:val="000000"/>
          <w:sz w:val="27"/>
          <w:szCs w:val="27"/>
          <w:lang w:eastAsia="ru-RU"/>
        </w:rPr>
        <w:t>Майнского района</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Pr="001D12DE">
        <w:rPr>
          <w:rFonts w:ascii="Times New Roman" w:eastAsia="Times New Roman" w:hAnsi="Times New Roman" w:cs="Times New Roman"/>
          <w:color w:val="000000"/>
          <w:sz w:val="27"/>
          <w:szCs w:val="27"/>
          <w:lang w:eastAsia="ru-RU"/>
        </w:rPr>
        <w:t>является:</w:t>
      </w:r>
    </w:p>
    <w:p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F76BC9">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Pr="001D12DE">
        <w:rPr>
          <w:rFonts w:ascii="Times New Roman" w:eastAsia="Times New Roman" w:hAnsi="Times New Roman" w:cs="Times New Roman"/>
          <w:color w:val="000000"/>
          <w:sz w:val="27"/>
          <w:szCs w:val="27"/>
          <w:lang w:eastAsia="ru-RU"/>
        </w:rPr>
        <w:t>теплоснабжении</w:t>
      </w:r>
      <w:r w:rsidR="00F76BC9">
        <w:rPr>
          <w:rFonts w:ascii="Times New Roman" w:eastAsia="Times New Roman" w:hAnsi="Times New Roman" w:cs="Times New Roman"/>
          <w:color w:val="000000"/>
          <w:sz w:val="27"/>
          <w:szCs w:val="27"/>
          <w:lang w:eastAsia="ru-RU"/>
        </w:rPr>
        <w:t>»</w:t>
      </w:r>
      <w:r w:rsidRPr="001D12DE">
        <w:rPr>
          <w:rFonts w:ascii="Times New Roman" w:eastAsia="Times New Roman" w:hAnsi="Times New Roman" w:cs="Times New Roman"/>
          <w:color w:val="000000"/>
          <w:sz w:val="27"/>
          <w:szCs w:val="27"/>
          <w:lang w:eastAsia="ru-RU"/>
        </w:rPr>
        <w:t>;</w:t>
      </w:r>
    </w:p>
    <w:p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F76BC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F76BC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F76BC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F76BC9">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955424" w:rsidRPr="001D12DE">
        <w:rPr>
          <w:rFonts w:ascii="Times New Roman" w:eastAsia="Times New Roman" w:hAnsi="Times New Roman" w:cs="Times New Roman"/>
          <w:color w:val="000000"/>
          <w:sz w:val="27"/>
          <w:szCs w:val="27"/>
          <w:lang w:eastAsia="ru-RU"/>
        </w:rPr>
        <w:t xml:space="preserve">от 05.03.2019 г. №212 </w:t>
      </w:r>
      <w:r w:rsidR="00F76BC9">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разработкесхем теплоснабжения (с изменениями и дополнениями);</w:t>
      </w:r>
    </w:p>
    <w:p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527EED">
        <w:rPr>
          <w:rFonts w:ascii="Times New Roman" w:eastAsia="Times New Roman" w:hAnsi="Times New Roman" w:cs="Times New Roman"/>
          <w:color w:val="000000"/>
          <w:sz w:val="27"/>
          <w:szCs w:val="27"/>
          <w:lang w:eastAsia="ru-RU"/>
        </w:rPr>
        <w:t>муниципального</w:t>
      </w:r>
      <w:r w:rsidR="00881963">
        <w:rPr>
          <w:rFonts w:ascii="Times New Roman" w:eastAsia="Times New Roman" w:hAnsi="Times New Roman" w:cs="Times New Roman"/>
          <w:color w:val="000000"/>
          <w:sz w:val="27"/>
          <w:szCs w:val="27"/>
          <w:lang w:eastAsia="ru-RU"/>
        </w:rPr>
        <w:t xml:space="preserve"> образования </w:t>
      </w:r>
      <w:r w:rsidR="00B26DE3">
        <w:rPr>
          <w:rFonts w:ascii="Times New Roman" w:eastAsia="Times New Roman" w:hAnsi="Times New Roman" w:cs="Times New Roman"/>
          <w:color w:val="000000"/>
          <w:sz w:val="27"/>
          <w:szCs w:val="27"/>
          <w:lang w:eastAsia="ru-RU"/>
        </w:rPr>
        <w:t>Майнское городское поселение</w:t>
      </w:r>
      <w:r w:rsidR="00850B0E">
        <w:rPr>
          <w:rFonts w:ascii="Times New Roman" w:eastAsia="Times New Roman" w:hAnsi="Times New Roman" w:cs="Times New Roman"/>
          <w:color w:val="000000"/>
          <w:sz w:val="27"/>
          <w:szCs w:val="27"/>
          <w:lang w:eastAsia="ru-RU"/>
        </w:rPr>
        <w:t>Майнского района</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00E82F35" w:rsidRPr="001D12DE">
        <w:rPr>
          <w:rFonts w:ascii="Times New Roman" w:eastAsia="Times New Roman" w:hAnsi="Times New Roman" w:cs="Times New Roman"/>
          <w:color w:val="000000"/>
          <w:sz w:val="27"/>
          <w:szCs w:val="27"/>
          <w:lang w:eastAsia="ru-RU"/>
        </w:rPr>
        <w:t>.</w:t>
      </w:r>
    </w:p>
    <w:p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8"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9"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hyperlink r:id="rId10"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hyperlink r:id="rId12" w:tooltip="Тариф" w:history="1">
        <w:r w:rsidRPr="001D12DE">
          <w:rPr>
            <w:rFonts w:ascii="Times New Roman" w:eastAsia="Times New Roman" w:hAnsi="Times New Roman" w:cs="Times New Roman"/>
            <w:color w:val="000000"/>
            <w:sz w:val="27"/>
            <w:szCs w:val="27"/>
            <w:lang w:eastAsia="ru-RU"/>
          </w:rPr>
          <w:t>тариф</w:t>
        </w:r>
      </w:hyperlink>
      <w:r w:rsidRPr="001D12DE">
        <w:rPr>
          <w:rFonts w:ascii="Times New Roman" w:eastAsia="Times New Roman" w:hAnsi="Times New Roman" w:cs="Times New Roman"/>
          <w:color w:val="000000"/>
          <w:sz w:val="27"/>
          <w:szCs w:val="27"/>
          <w:lang w:eastAsia="ru-RU"/>
        </w:rPr>
        <w:t>организации</w:t>
      </w:r>
      <w:hyperlink r:id="rId13"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527EED">
        <w:rPr>
          <w:rFonts w:ascii="Times New Roman" w:eastAsia="Times New Roman" w:hAnsi="Times New Roman" w:cs="Times New Roman"/>
          <w:color w:val="000000"/>
          <w:sz w:val="27"/>
          <w:szCs w:val="27"/>
          <w:lang w:eastAsia="ru-RU"/>
        </w:rPr>
        <w:t>муниципального</w:t>
      </w:r>
      <w:r w:rsidR="00881963">
        <w:rPr>
          <w:rFonts w:ascii="Times New Roman" w:eastAsia="Times New Roman" w:hAnsi="Times New Roman" w:cs="Times New Roman"/>
          <w:color w:val="000000"/>
          <w:sz w:val="27"/>
          <w:szCs w:val="27"/>
          <w:lang w:eastAsia="ru-RU"/>
        </w:rPr>
        <w:t xml:space="preserve"> образования </w:t>
      </w:r>
      <w:r w:rsidR="00B26DE3">
        <w:rPr>
          <w:rFonts w:ascii="Times New Roman" w:eastAsia="Times New Roman" w:hAnsi="Times New Roman" w:cs="Times New Roman"/>
          <w:color w:val="000000"/>
          <w:sz w:val="27"/>
          <w:szCs w:val="27"/>
          <w:lang w:eastAsia="ru-RU"/>
        </w:rPr>
        <w:t>Майнское городское поселение</w:t>
      </w:r>
      <w:r w:rsidR="00816986" w:rsidRPr="001D12DE">
        <w:rPr>
          <w:rFonts w:ascii="Times New Roman" w:eastAsia="Times New Roman" w:hAnsi="Times New Roman" w:cs="Times New Roman"/>
          <w:color w:val="000000"/>
          <w:sz w:val="27"/>
          <w:szCs w:val="27"/>
          <w:lang w:eastAsia="ru-RU"/>
        </w:rPr>
        <w:t>тепловой энергией;</w:t>
      </w:r>
    </w:p>
    <w:p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 объекты</w:t>
      </w:r>
      <w:r w:rsidR="00E44894" w:rsidRPr="008C7330">
        <w:rPr>
          <w:rFonts w:ascii="Times New Roman" w:hAnsi="Times New Roman" w:cs="Times New Roman"/>
          <w:color w:val="000000"/>
          <w:sz w:val="27"/>
          <w:szCs w:val="27"/>
        </w:rPr>
        <w:t>-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составленияперспективных схем теплоснабжения.</w:t>
      </w:r>
    </w:p>
    <w:p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527EED">
        <w:rPr>
          <w:rFonts w:ascii="Times New Roman" w:eastAsia="Times New Roman" w:hAnsi="Times New Roman" w:cs="Times New Roman"/>
          <w:sz w:val="28"/>
          <w:szCs w:val="28"/>
          <w:lang w:eastAsia="ru-RU"/>
        </w:rPr>
        <w:t>муниципального</w:t>
      </w:r>
      <w:r w:rsidR="00881963">
        <w:rPr>
          <w:rFonts w:ascii="Times New Roman" w:eastAsia="Times New Roman" w:hAnsi="Times New Roman" w:cs="Times New Roman"/>
          <w:sz w:val="28"/>
          <w:szCs w:val="28"/>
          <w:lang w:eastAsia="ru-RU"/>
        </w:rPr>
        <w:t xml:space="preserve"> образования </w:t>
      </w:r>
      <w:r w:rsidR="00B26DE3">
        <w:rPr>
          <w:rFonts w:ascii="Times New Roman" w:eastAsia="Times New Roman" w:hAnsi="Times New Roman" w:cs="Times New Roman"/>
          <w:sz w:val="28"/>
          <w:szCs w:val="28"/>
          <w:lang w:eastAsia="ru-RU"/>
        </w:rPr>
        <w:t>Майнское городское поселение</w:t>
      </w:r>
      <w:r w:rsidRPr="00603C98">
        <w:rPr>
          <w:rFonts w:ascii="Times New Roman" w:eastAsia="Times New Roman" w:hAnsi="Times New Roman" w:cs="Times New Roman"/>
          <w:sz w:val="28"/>
          <w:szCs w:val="28"/>
          <w:lang w:eastAsia="ru-RU"/>
        </w:rPr>
        <w:t xml:space="preserve"> по состоянию на 01.01.202</w:t>
      </w:r>
      <w:r w:rsidR="00692729">
        <w:rPr>
          <w:rFonts w:ascii="Times New Roman" w:eastAsia="Times New Roman" w:hAnsi="Times New Roman" w:cs="Times New Roman"/>
          <w:sz w:val="28"/>
          <w:szCs w:val="28"/>
          <w:lang w:eastAsia="ru-RU"/>
        </w:rPr>
        <w:t>4</w:t>
      </w:r>
      <w:r w:rsidRPr="00603C98">
        <w:rPr>
          <w:rFonts w:ascii="Times New Roman" w:eastAsia="Times New Roman" w:hAnsi="Times New Roman" w:cs="Times New Roman"/>
          <w:sz w:val="28"/>
          <w:szCs w:val="28"/>
          <w:lang w:eastAsia="ru-RU"/>
        </w:rPr>
        <w:t xml:space="preserve"> года</w:t>
      </w:r>
      <w:r w:rsidR="00692729">
        <w:rPr>
          <w:rFonts w:ascii="Times New Roman" w:eastAsia="Times New Roman" w:hAnsi="Times New Roman" w:cs="Times New Roman"/>
          <w:sz w:val="28"/>
          <w:szCs w:val="28"/>
          <w:lang w:eastAsia="ru-RU"/>
        </w:rPr>
        <w:t>, по данным Росстата,</w:t>
      </w:r>
      <w:r w:rsidRPr="00603C98">
        <w:rPr>
          <w:rFonts w:ascii="Times New Roman" w:eastAsia="Times New Roman" w:hAnsi="Times New Roman" w:cs="Times New Roman"/>
          <w:sz w:val="28"/>
          <w:szCs w:val="28"/>
          <w:lang w:eastAsia="ru-RU"/>
        </w:rPr>
        <w:t xml:space="preserve"> проживает </w:t>
      </w:r>
      <w:r w:rsidR="00EB443A">
        <w:rPr>
          <w:rFonts w:ascii="Times New Roman" w:eastAsia="Times New Roman" w:hAnsi="Times New Roman" w:cs="Times New Roman"/>
          <w:sz w:val="28"/>
          <w:szCs w:val="28"/>
          <w:lang w:eastAsia="ru-RU"/>
        </w:rPr>
        <w:t>8150</w:t>
      </w:r>
      <w:r w:rsidR="00BC43B5" w:rsidRPr="00603C98">
        <w:rPr>
          <w:rFonts w:ascii="Times New Roman" w:eastAsia="Times New Roman" w:hAnsi="Times New Roman" w:cs="Times New Roman"/>
          <w:sz w:val="28"/>
          <w:szCs w:val="28"/>
          <w:lang w:eastAsia="ru-RU"/>
        </w:rPr>
        <w:t xml:space="preserve">человек. </w:t>
      </w:r>
    </w:p>
    <w:p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527EED">
        <w:rPr>
          <w:rFonts w:ascii="Times New Roman" w:hAnsi="Times New Roman" w:cs="Times New Roman"/>
          <w:sz w:val="28"/>
          <w:szCs w:val="28"/>
        </w:rPr>
        <w:t>муниципального</w:t>
      </w:r>
      <w:r w:rsidR="00881963">
        <w:rPr>
          <w:rFonts w:ascii="Times New Roman" w:hAnsi="Times New Roman" w:cs="Times New Roman"/>
          <w:sz w:val="28"/>
          <w:szCs w:val="28"/>
        </w:rPr>
        <w:t xml:space="preserve"> образования </w:t>
      </w:r>
      <w:r w:rsidR="00B26DE3">
        <w:rPr>
          <w:rFonts w:ascii="Times New Roman" w:hAnsi="Times New Roman" w:cs="Times New Roman"/>
          <w:sz w:val="28"/>
          <w:szCs w:val="28"/>
        </w:rPr>
        <w:t>Майнское городское поселение</w:t>
      </w:r>
      <w:r w:rsidR="00DF71F5">
        <w:rPr>
          <w:rFonts w:ascii="Times New Roman" w:hAnsi="Times New Roman" w:cs="Times New Roman"/>
          <w:sz w:val="28"/>
          <w:szCs w:val="28"/>
        </w:rPr>
        <w:t xml:space="preserve"> расположен</w:t>
      </w:r>
      <w:r w:rsidR="001D26B3">
        <w:rPr>
          <w:rFonts w:ascii="Times New Roman" w:hAnsi="Times New Roman" w:cs="Times New Roman"/>
          <w:sz w:val="28"/>
          <w:szCs w:val="28"/>
        </w:rPr>
        <w:t>о</w:t>
      </w:r>
      <w:r w:rsidR="003E0D91">
        <w:rPr>
          <w:rFonts w:ascii="Times New Roman" w:hAnsi="Times New Roman" w:cs="Times New Roman"/>
          <w:sz w:val="28"/>
          <w:szCs w:val="28"/>
        </w:rPr>
        <w:t>восемь</w:t>
      </w:r>
      <w:r w:rsidR="00DF71F5">
        <w:rPr>
          <w:rFonts w:ascii="Times New Roman" w:hAnsi="Times New Roman" w:cs="Times New Roman"/>
          <w:sz w:val="28"/>
          <w:szCs w:val="28"/>
        </w:rPr>
        <w:t xml:space="preserve"> котельн</w:t>
      </w:r>
      <w:r w:rsidR="00F83459">
        <w:rPr>
          <w:rFonts w:ascii="Times New Roman" w:hAnsi="Times New Roman" w:cs="Times New Roman"/>
          <w:sz w:val="28"/>
          <w:szCs w:val="28"/>
        </w:rPr>
        <w:t>ых</w:t>
      </w:r>
      <w:r w:rsidR="00B23CE8">
        <w:rPr>
          <w:rFonts w:ascii="Times New Roman" w:hAnsi="Times New Roman" w:cs="Times New Roman"/>
          <w:sz w:val="28"/>
          <w:szCs w:val="28"/>
        </w:rPr>
        <w:t xml:space="preserve"> по адрес</w:t>
      </w:r>
      <w:r w:rsidR="00F83459">
        <w:rPr>
          <w:rFonts w:ascii="Times New Roman" w:hAnsi="Times New Roman" w:cs="Times New Roman"/>
          <w:sz w:val="28"/>
          <w:szCs w:val="28"/>
        </w:rPr>
        <w:t>ам</w:t>
      </w:r>
      <w:r w:rsidR="00B23CE8">
        <w:rPr>
          <w:rFonts w:ascii="Times New Roman" w:hAnsi="Times New Roman" w:cs="Times New Roman"/>
          <w:sz w:val="28"/>
          <w:szCs w:val="28"/>
        </w:rPr>
        <w:t>:</w:t>
      </w:r>
    </w:p>
    <w:p w:rsidR="00212E43"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Квартальная котельная №2 р.п.Майна, в кадастровом квартале 73:07:050306</w:t>
      </w:r>
      <w:r w:rsidR="00212E43">
        <w:rPr>
          <w:rFonts w:ascii="Times New Roman" w:hAnsi="Times New Roman" w:cs="Times New Roman"/>
          <w:sz w:val="28"/>
          <w:szCs w:val="28"/>
        </w:rPr>
        <w:t xml:space="preserve">– температурный график </w:t>
      </w:r>
      <w:r w:rsidR="000F1442">
        <w:rPr>
          <w:rFonts w:ascii="Times New Roman" w:hAnsi="Times New Roman" w:cs="Times New Roman"/>
          <w:sz w:val="28"/>
          <w:szCs w:val="28"/>
        </w:rPr>
        <w:t>95/70</w:t>
      </w:r>
      <w:r w:rsidR="00212E43" w:rsidRPr="00212E43">
        <w:rPr>
          <w:rFonts w:ascii="Times New Roman" w:hAnsi="Times New Roman" w:cs="Times New Roman"/>
          <w:sz w:val="28"/>
          <w:szCs w:val="28"/>
          <w:vertAlign w:val="superscript"/>
        </w:rPr>
        <w:t>0</w:t>
      </w:r>
      <w:r w:rsidR="00212E43" w:rsidRPr="00212E43">
        <w:rPr>
          <w:rFonts w:ascii="Times New Roman" w:hAnsi="Times New Roman" w:cs="Times New Roman"/>
          <w:sz w:val="28"/>
          <w:szCs w:val="28"/>
        </w:rPr>
        <w:t>С</w:t>
      </w:r>
      <w:r w:rsidR="00212E43">
        <w:rPr>
          <w:rFonts w:ascii="Times New Roman" w:hAnsi="Times New Roman" w:cs="Times New Roman"/>
          <w:sz w:val="28"/>
          <w:szCs w:val="28"/>
        </w:rPr>
        <w:t xml:space="preserve">, вид топлива – </w:t>
      </w:r>
      <w:r w:rsidR="005204E7">
        <w:rPr>
          <w:rFonts w:ascii="Times New Roman" w:hAnsi="Times New Roman" w:cs="Times New Roman"/>
          <w:sz w:val="28"/>
          <w:szCs w:val="28"/>
        </w:rPr>
        <w:t>природный газ</w:t>
      </w:r>
      <w:r w:rsidR="00212E43">
        <w:rPr>
          <w:rFonts w:ascii="Times New Roman" w:hAnsi="Times New Roman" w:cs="Times New Roman"/>
          <w:sz w:val="28"/>
          <w:szCs w:val="28"/>
        </w:rPr>
        <w:t>;</w:t>
      </w:r>
    </w:p>
    <w:p w:rsidR="001D26B3"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Котельная ЦРБ р.п. Майна, ул. Зеленая,1Г</w:t>
      </w:r>
      <w:r w:rsidR="001D26B3">
        <w:rPr>
          <w:rFonts w:ascii="Times New Roman" w:hAnsi="Times New Roman" w:cs="Times New Roman"/>
          <w:sz w:val="28"/>
          <w:szCs w:val="28"/>
        </w:rPr>
        <w:t xml:space="preserve">– температурный график 95/70 </w:t>
      </w:r>
      <w:r w:rsidR="001D26B3" w:rsidRPr="00212E43">
        <w:rPr>
          <w:rFonts w:ascii="Times New Roman" w:hAnsi="Times New Roman" w:cs="Times New Roman"/>
          <w:sz w:val="28"/>
          <w:szCs w:val="28"/>
          <w:vertAlign w:val="superscript"/>
        </w:rPr>
        <w:t>0</w:t>
      </w:r>
      <w:r w:rsidR="001D26B3" w:rsidRPr="00212E43">
        <w:rPr>
          <w:rFonts w:ascii="Times New Roman" w:hAnsi="Times New Roman" w:cs="Times New Roman"/>
          <w:sz w:val="28"/>
          <w:szCs w:val="28"/>
        </w:rPr>
        <w:t>С</w:t>
      </w:r>
      <w:r w:rsidR="001D26B3">
        <w:rPr>
          <w:rFonts w:ascii="Times New Roman" w:hAnsi="Times New Roman" w:cs="Times New Roman"/>
          <w:sz w:val="28"/>
          <w:szCs w:val="28"/>
        </w:rPr>
        <w:t xml:space="preserve">, система теплоснабжения – </w:t>
      </w:r>
      <w:r w:rsidR="004A11E5">
        <w:rPr>
          <w:rFonts w:ascii="Times New Roman" w:hAnsi="Times New Roman" w:cs="Times New Roman"/>
          <w:sz w:val="28"/>
          <w:szCs w:val="28"/>
        </w:rPr>
        <w:t>четыре</w:t>
      </w:r>
      <w:r w:rsidR="001D26B3">
        <w:rPr>
          <w:rFonts w:ascii="Times New Roman" w:hAnsi="Times New Roman" w:cs="Times New Roman"/>
          <w:sz w:val="28"/>
          <w:szCs w:val="28"/>
        </w:rPr>
        <w:t>хтрубная, вид топлива – природный газ;</w:t>
      </w:r>
    </w:p>
    <w:p w:rsidR="001D26B3"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Котельная РДК, р.п. Майна, ул. Полбина,4В</w:t>
      </w:r>
      <w:r w:rsidR="001D26B3">
        <w:rPr>
          <w:rFonts w:ascii="Times New Roman" w:hAnsi="Times New Roman" w:cs="Times New Roman"/>
          <w:sz w:val="28"/>
          <w:szCs w:val="28"/>
        </w:rPr>
        <w:t xml:space="preserve">– температурный график 95/70 </w:t>
      </w:r>
      <w:r w:rsidR="001D26B3" w:rsidRPr="00212E43">
        <w:rPr>
          <w:rFonts w:ascii="Times New Roman" w:hAnsi="Times New Roman" w:cs="Times New Roman"/>
          <w:sz w:val="28"/>
          <w:szCs w:val="28"/>
          <w:vertAlign w:val="superscript"/>
        </w:rPr>
        <w:t>0</w:t>
      </w:r>
      <w:r w:rsidR="001D26B3" w:rsidRPr="00212E43">
        <w:rPr>
          <w:rFonts w:ascii="Times New Roman" w:hAnsi="Times New Roman" w:cs="Times New Roman"/>
          <w:sz w:val="28"/>
          <w:szCs w:val="28"/>
        </w:rPr>
        <w:t>С</w:t>
      </w:r>
      <w:r w:rsidR="001D26B3">
        <w:rPr>
          <w:rFonts w:ascii="Times New Roman" w:hAnsi="Times New Roman" w:cs="Times New Roman"/>
          <w:sz w:val="28"/>
          <w:szCs w:val="28"/>
        </w:rPr>
        <w:t>, вид топлива – природный газ;</w:t>
      </w:r>
    </w:p>
    <w:p w:rsidR="00D305C1"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Котельная СХТ-1, р.п. Майна, ул. П.Морозова,6А</w:t>
      </w:r>
      <w:r>
        <w:rPr>
          <w:rFonts w:ascii="Times New Roman" w:hAnsi="Times New Roman" w:cs="Times New Roman"/>
          <w:sz w:val="28"/>
          <w:szCs w:val="28"/>
        </w:rPr>
        <w:t xml:space="preserve">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вид топлива – природный газ;</w:t>
      </w:r>
    </w:p>
    <w:p w:rsidR="00D305C1"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Котельная СХТ-2, р.п. Майна, ул. Матросова,16А</w:t>
      </w:r>
      <w:r>
        <w:rPr>
          <w:rFonts w:ascii="Times New Roman" w:hAnsi="Times New Roman" w:cs="Times New Roman"/>
          <w:sz w:val="28"/>
          <w:szCs w:val="28"/>
        </w:rPr>
        <w:t xml:space="preserve">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вид топлива – природный газ;</w:t>
      </w:r>
    </w:p>
    <w:p w:rsidR="00D305C1"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 xml:space="preserve">Котельная Д/с </w:t>
      </w:r>
      <w:r w:rsidR="00F76BC9">
        <w:rPr>
          <w:rFonts w:ascii="Times New Roman" w:hAnsi="Times New Roman" w:cs="Times New Roman"/>
          <w:sz w:val="28"/>
          <w:szCs w:val="28"/>
        </w:rPr>
        <w:t>«</w:t>
      </w:r>
      <w:r w:rsidRPr="00D305C1">
        <w:rPr>
          <w:rFonts w:ascii="Times New Roman" w:hAnsi="Times New Roman" w:cs="Times New Roman"/>
          <w:sz w:val="28"/>
          <w:szCs w:val="28"/>
        </w:rPr>
        <w:t>Сказка</w:t>
      </w:r>
      <w:r w:rsidR="00F76BC9">
        <w:rPr>
          <w:rFonts w:ascii="Times New Roman" w:hAnsi="Times New Roman" w:cs="Times New Roman"/>
          <w:sz w:val="28"/>
          <w:szCs w:val="28"/>
        </w:rPr>
        <w:t>»</w:t>
      </w:r>
      <w:r w:rsidRPr="00D305C1">
        <w:rPr>
          <w:rFonts w:ascii="Times New Roman" w:hAnsi="Times New Roman" w:cs="Times New Roman"/>
          <w:sz w:val="28"/>
          <w:szCs w:val="28"/>
        </w:rPr>
        <w:t>, р.п. Майна, в 60 м северо-западнее з/у по адресу: пер</w:t>
      </w:r>
      <w:r>
        <w:rPr>
          <w:rFonts w:ascii="Times New Roman" w:hAnsi="Times New Roman" w:cs="Times New Roman"/>
          <w:sz w:val="28"/>
          <w:szCs w:val="28"/>
        </w:rPr>
        <w:t>.</w:t>
      </w:r>
      <w:r w:rsidRPr="00D305C1">
        <w:rPr>
          <w:rFonts w:ascii="Times New Roman" w:hAnsi="Times New Roman" w:cs="Times New Roman"/>
          <w:sz w:val="28"/>
          <w:szCs w:val="28"/>
        </w:rPr>
        <w:t xml:space="preserve"> Победы,1 в кадастровом квартале 73:07:050202</w:t>
      </w:r>
      <w:r>
        <w:rPr>
          <w:rFonts w:ascii="Times New Roman" w:hAnsi="Times New Roman" w:cs="Times New Roman"/>
          <w:sz w:val="28"/>
          <w:szCs w:val="28"/>
        </w:rPr>
        <w:t xml:space="preserve">–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вид топлива – природный газ;</w:t>
      </w:r>
    </w:p>
    <w:p w:rsidR="00D305C1"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 xml:space="preserve">Котельная </w:t>
      </w:r>
      <w:r>
        <w:rPr>
          <w:rFonts w:ascii="Times New Roman" w:hAnsi="Times New Roman" w:cs="Times New Roman"/>
          <w:sz w:val="28"/>
          <w:szCs w:val="28"/>
        </w:rPr>
        <w:t>д</w:t>
      </w:r>
      <w:r w:rsidRPr="00D305C1">
        <w:rPr>
          <w:rFonts w:ascii="Times New Roman" w:hAnsi="Times New Roman" w:cs="Times New Roman"/>
          <w:sz w:val="28"/>
          <w:szCs w:val="28"/>
        </w:rPr>
        <w:t>/с, с. Абрамовка, в 10 м на юго-восток от дома№1 по ул. Советская,1</w:t>
      </w:r>
      <w:r>
        <w:rPr>
          <w:rFonts w:ascii="Times New Roman" w:hAnsi="Times New Roman" w:cs="Times New Roman"/>
          <w:sz w:val="28"/>
          <w:szCs w:val="28"/>
        </w:rPr>
        <w:t xml:space="preserve">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вид топлива – природный газ;</w:t>
      </w:r>
    </w:p>
    <w:p w:rsidR="00D305C1" w:rsidRDefault="00D305C1" w:rsidP="002E1E50">
      <w:pPr>
        <w:pStyle w:val="a9"/>
        <w:numPr>
          <w:ilvl w:val="0"/>
          <w:numId w:val="19"/>
        </w:numPr>
        <w:tabs>
          <w:tab w:val="left" w:pos="9781"/>
        </w:tabs>
        <w:spacing w:after="0"/>
        <w:ind w:left="426" w:hanging="426"/>
        <w:jc w:val="both"/>
        <w:rPr>
          <w:rFonts w:ascii="Times New Roman" w:hAnsi="Times New Roman" w:cs="Times New Roman"/>
          <w:sz w:val="28"/>
          <w:szCs w:val="28"/>
        </w:rPr>
      </w:pPr>
      <w:r w:rsidRPr="00D305C1">
        <w:rPr>
          <w:rFonts w:ascii="Times New Roman" w:hAnsi="Times New Roman" w:cs="Times New Roman"/>
          <w:sz w:val="28"/>
          <w:szCs w:val="28"/>
        </w:rPr>
        <w:t>Котельная ДК, с Абрамовка, ул. Почтовая,28Б</w:t>
      </w:r>
      <w:r>
        <w:rPr>
          <w:rFonts w:ascii="Times New Roman" w:hAnsi="Times New Roman" w:cs="Times New Roman"/>
          <w:sz w:val="28"/>
          <w:szCs w:val="28"/>
        </w:rPr>
        <w:t xml:space="preserve">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вид топлива – природный газ;</w:t>
      </w:r>
    </w:p>
    <w:p w:rsidR="00E04502" w:rsidRDefault="00E04502" w:rsidP="00D66177">
      <w:pPr>
        <w:tabs>
          <w:tab w:val="left" w:pos="9781"/>
        </w:tabs>
        <w:spacing w:after="0"/>
        <w:jc w:val="center"/>
        <w:rPr>
          <w:rFonts w:ascii="Times New Roman" w:hAnsi="Times New Roman" w:cs="Times New Roman"/>
          <w:sz w:val="28"/>
          <w:szCs w:val="28"/>
        </w:rPr>
      </w:pPr>
    </w:p>
    <w:p w:rsidR="001B669F" w:rsidRPr="00603C98" w:rsidRDefault="001B669F" w:rsidP="00E40B51">
      <w:pPr>
        <w:tabs>
          <w:tab w:val="left" w:pos="9781"/>
        </w:tabs>
        <w:spacing w:after="0"/>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83"/>
        <w:gridCol w:w="7595"/>
        <w:gridCol w:w="1576"/>
      </w:tblGrid>
      <w:tr w:rsidR="001B669F" w:rsidRPr="00603C98" w:rsidTr="00AB717E">
        <w:tc>
          <w:tcPr>
            <w:tcW w:w="675" w:type="dxa"/>
            <w:vAlign w:val="center"/>
          </w:tcPr>
          <w:p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rsidR="001B669F"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п/п</w:t>
            </w:r>
          </w:p>
        </w:tc>
        <w:tc>
          <w:tcPr>
            <w:tcW w:w="7513" w:type="dxa"/>
            <w:vAlign w:val="center"/>
          </w:tcPr>
          <w:p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rsidTr="00AB717E">
        <w:tc>
          <w:tcPr>
            <w:tcW w:w="675" w:type="dxa"/>
            <w:vAlign w:val="center"/>
          </w:tcPr>
          <w:p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w:t>
            </w:r>
            <w:r w:rsidR="0037395C">
              <w:rPr>
                <w:rFonts w:ascii="Times New Roman" w:eastAsia="Times New Roman" w:hAnsi="Times New Roman" w:cs="Times New Roman"/>
                <w:color w:val="000000"/>
                <w:sz w:val="24"/>
                <w:szCs w:val="24"/>
                <w:lang w:eastAsia="ru-RU"/>
              </w:rPr>
              <w:t>,</w:t>
            </w:r>
            <w:r w:rsidRPr="00603C98">
              <w:rPr>
                <w:rFonts w:ascii="Times New Roman" w:eastAsia="Times New Roman" w:hAnsi="Times New Roman" w:cs="Times New Roman"/>
                <w:color w:val="000000"/>
                <w:sz w:val="24"/>
                <w:szCs w:val="24"/>
                <w:lang w:eastAsia="ru-RU"/>
              </w:rPr>
              <w:t>92</w:t>
            </w:r>
          </w:p>
        </w:tc>
        <w:tc>
          <w:tcPr>
            <w:tcW w:w="1559" w:type="dxa"/>
            <w:vAlign w:val="center"/>
          </w:tcPr>
          <w:p w:rsidR="007265FE" w:rsidRPr="00186F28" w:rsidRDefault="007265FE" w:rsidP="004A6ED0">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F66143">
              <w:rPr>
                <w:rFonts w:ascii="Times New Roman" w:hAnsi="Times New Roman" w:cs="Times New Roman"/>
                <w:sz w:val="24"/>
                <w:szCs w:val="24"/>
              </w:rPr>
              <w:t>3</w:t>
            </w:r>
            <w:r w:rsidR="00C0707D">
              <w:rPr>
                <w:rFonts w:ascii="Times New Roman" w:hAnsi="Times New Roman" w:cs="Times New Roman"/>
                <w:sz w:val="24"/>
                <w:szCs w:val="24"/>
              </w:rPr>
              <w:t>6</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rsidTr="00AB717E">
        <w:tc>
          <w:tcPr>
            <w:tcW w:w="675" w:type="dxa"/>
            <w:vAlign w:val="center"/>
          </w:tcPr>
          <w:p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rsidR="00D63C8D" w:rsidRPr="00603C98" w:rsidRDefault="00D63C8D" w:rsidP="00D63C8D">
            <w:pPr>
              <w:tabs>
                <w:tab w:val="left" w:pos="9781"/>
              </w:tabs>
              <w:spacing w:after="0"/>
              <w:rPr>
                <w:rFonts w:ascii="Times New Roman" w:eastAsia="Times New Roman" w:hAnsi="Times New Roman" w:cs="Times New Roman"/>
                <w:color w:val="000000"/>
                <w:sz w:val="24"/>
                <w:szCs w:val="24"/>
                <w:lang w:eastAsia="ru-RU"/>
              </w:rPr>
            </w:pPr>
            <w:r w:rsidRPr="00D63C8D">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w:t>
            </w:r>
            <w:r>
              <w:rPr>
                <w:rFonts w:ascii="Times New Roman" w:eastAsia="Times New Roman" w:hAnsi="Times New Roman" w:cs="Times New Roman"/>
                <w:color w:val="000000"/>
                <w:sz w:val="24"/>
                <w:szCs w:val="24"/>
                <w:lang w:eastAsia="ru-RU"/>
              </w:rPr>
              <w:t>,</w:t>
            </w:r>
            <w:r w:rsidRPr="00D63C8D">
              <w:rPr>
                <w:rFonts w:ascii="Times New Roman" w:eastAsia="Times New Roman" w:hAnsi="Times New Roman" w:cs="Times New Roman"/>
                <w:color w:val="000000"/>
                <w:sz w:val="24"/>
                <w:szCs w:val="24"/>
                <w:lang w:eastAsia="ru-RU"/>
              </w:rPr>
              <w:t>92</w:t>
            </w:r>
          </w:p>
        </w:tc>
        <w:tc>
          <w:tcPr>
            <w:tcW w:w="1559" w:type="dxa"/>
            <w:vAlign w:val="center"/>
          </w:tcPr>
          <w:p w:rsidR="00D63C8D" w:rsidRPr="00186F28" w:rsidRDefault="00D63C8D" w:rsidP="00D63C8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C0707D">
              <w:rPr>
                <w:rFonts w:ascii="Times New Roman" w:hAnsi="Times New Roman" w:cs="Times New Roman"/>
                <w:sz w:val="24"/>
                <w:szCs w:val="24"/>
              </w:rPr>
              <w:t>3</w:t>
            </w:r>
            <w:r w:rsidR="00703E70">
              <w:rPr>
                <w:rFonts w:ascii="Times New Roman" w:hAnsi="Times New Roman" w:cs="Times New Roman"/>
                <w:sz w:val="24"/>
                <w:szCs w:val="24"/>
              </w:rPr>
              <w:t>1</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rsidTr="00AB717E">
        <w:tc>
          <w:tcPr>
            <w:tcW w:w="675" w:type="dxa"/>
            <w:vAlign w:val="center"/>
          </w:tcPr>
          <w:p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w:t>
            </w:r>
            <w:r w:rsidR="00C0707D">
              <w:rPr>
                <w:rFonts w:ascii="Times New Roman" w:hAnsi="Times New Roman" w:cs="Times New Roman"/>
                <w:sz w:val="24"/>
                <w:szCs w:val="24"/>
              </w:rPr>
              <w:t>4</w:t>
            </w:r>
            <w:r w:rsidR="0029414B">
              <w:rPr>
                <w:rFonts w:ascii="Times New Roman" w:hAnsi="Times New Roman" w:cs="Times New Roman"/>
                <w:sz w:val="24"/>
                <w:szCs w:val="24"/>
              </w:rPr>
              <w:t>,</w:t>
            </w:r>
            <w:r w:rsidR="00C0707D">
              <w:rPr>
                <w:rFonts w:ascii="Times New Roman" w:hAnsi="Times New Roman" w:cs="Times New Roman"/>
                <w:sz w:val="24"/>
                <w:szCs w:val="24"/>
              </w:rPr>
              <w:t>5</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rsidTr="00AB717E">
        <w:tc>
          <w:tcPr>
            <w:tcW w:w="675" w:type="dxa"/>
            <w:vAlign w:val="center"/>
          </w:tcPr>
          <w:p w:rsidR="00D63C8D" w:rsidRPr="00603C98" w:rsidRDefault="00D63C8D" w:rsidP="00D63C8D">
            <w:pPr>
              <w:tabs>
                <w:tab w:val="left" w:pos="9781"/>
              </w:tabs>
              <w:spacing w:after="0"/>
              <w:jc w:val="center"/>
              <w:rPr>
                <w:rFonts w:ascii="Times New Roman" w:hAnsi="Times New Roman" w:cs="Times New Roman"/>
              </w:rPr>
            </w:pPr>
            <w:r>
              <w:rPr>
                <w:rFonts w:ascii="Times New Roman" w:hAnsi="Times New Roman" w:cs="Times New Roman"/>
              </w:rPr>
              <w:t>4</w:t>
            </w:r>
          </w:p>
        </w:tc>
        <w:tc>
          <w:tcPr>
            <w:tcW w:w="7513" w:type="dxa"/>
            <w:vAlign w:val="center"/>
          </w:tcPr>
          <w:p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rsidR="00D63C8D" w:rsidRPr="00186F28" w:rsidRDefault="00C0707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205</w:t>
            </w:r>
            <w:r w:rsidR="00D63C8D" w:rsidRPr="00186F28">
              <w:rPr>
                <w:rFonts w:ascii="Times New Roman" w:hAnsi="Times New Roman" w:cs="Times New Roman"/>
                <w:sz w:val="24"/>
                <w:szCs w:val="24"/>
              </w:rPr>
              <w:t>сут.</w:t>
            </w:r>
          </w:p>
        </w:tc>
      </w:tr>
    </w:tbl>
    <w:p w:rsidR="003D65FD" w:rsidRPr="00603C98" w:rsidRDefault="003D65FD" w:rsidP="00603C98">
      <w:pPr>
        <w:spacing w:after="0"/>
        <w:rPr>
          <w:rFonts w:ascii="Times New Roman" w:hAnsi="Times New Roman" w:cs="Times New Roman"/>
          <w:b/>
          <w:sz w:val="28"/>
          <w:szCs w:val="28"/>
          <w:lang w:eastAsia="ru-RU"/>
        </w:rPr>
        <w:sectPr w:rsidR="003D65FD" w:rsidRPr="00603C98" w:rsidSect="00E91090">
          <w:footerReference w:type="default" r:id="rId14"/>
          <w:headerReference w:type="first" r:id="rId15"/>
          <w:pgSz w:w="11906" w:h="16838"/>
          <w:pgMar w:top="567" w:right="567" w:bottom="567" w:left="1701" w:header="680" w:footer="680" w:gutter="0"/>
          <w:cols w:space="708"/>
          <w:titlePg/>
          <w:docGrid w:linePitch="360"/>
        </w:sectPr>
      </w:pPr>
    </w:p>
    <w:p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527EED">
        <w:rPr>
          <w:rFonts w:ascii="Times New Roman" w:eastAsia="Times New Roman" w:hAnsi="Times New Roman" w:cs="Times New Roman"/>
          <w:sz w:val="28"/>
          <w:szCs w:val="28"/>
        </w:rPr>
        <w:t>муниципального</w:t>
      </w:r>
      <w:r w:rsidR="00881963">
        <w:rPr>
          <w:rFonts w:ascii="Times New Roman" w:eastAsia="Times New Roman" w:hAnsi="Times New Roman" w:cs="Times New Roman"/>
          <w:sz w:val="28"/>
          <w:szCs w:val="28"/>
        </w:rPr>
        <w:t xml:space="preserve"> образования </w:t>
      </w:r>
      <w:r w:rsidR="00B26DE3">
        <w:rPr>
          <w:rFonts w:ascii="Times New Roman" w:eastAsia="Times New Roman" w:hAnsi="Times New Roman" w:cs="Times New Roman"/>
          <w:sz w:val="28"/>
          <w:szCs w:val="28"/>
        </w:rPr>
        <w:t>Майнское городское поселение</w:t>
      </w:r>
      <w:r w:rsidR="006C3174">
        <w:rPr>
          <w:rFonts w:ascii="Times New Roman" w:eastAsia="Times New Roman" w:hAnsi="Times New Roman" w:cs="Times New Roman"/>
          <w:sz w:val="28"/>
          <w:szCs w:val="28"/>
        </w:rPr>
        <w:t>.</w:t>
      </w:r>
    </w:p>
    <w:p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Style w:val="a7"/>
        <w:tblW w:w="5000" w:type="pct"/>
        <w:tblLook w:val="04A0"/>
      </w:tblPr>
      <w:tblGrid>
        <w:gridCol w:w="3511"/>
        <w:gridCol w:w="3581"/>
        <w:gridCol w:w="962"/>
        <w:gridCol w:w="838"/>
        <w:gridCol w:w="962"/>
      </w:tblGrid>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Потребитель</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20"/>
                <w:szCs w:val="20"/>
                <w:lang w:eastAsia="ru-RU"/>
              </w:rPr>
            </w:pPr>
            <w:r w:rsidRPr="00F76BC9">
              <w:rPr>
                <w:rFonts w:ascii="Times New Roman" w:eastAsia="Times New Roman" w:hAnsi="Times New Roman" w:cs="Times New Roman"/>
                <w:b/>
                <w:bCs/>
                <w:sz w:val="20"/>
                <w:szCs w:val="20"/>
                <w:lang w:eastAsia="ru-RU"/>
              </w:rPr>
              <w:t>Контрагент</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20"/>
                <w:szCs w:val="20"/>
                <w:lang w:eastAsia="ru-RU"/>
              </w:rPr>
            </w:pPr>
            <w:r w:rsidRPr="00F76BC9">
              <w:rPr>
                <w:rFonts w:ascii="Times New Roman" w:eastAsia="Times New Roman" w:hAnsi="Times New Roman" w:cs="Times New Roman"/>
                <w:b/>
                <w:bCs/>
                <w:sz w:val="20"/>
                <w:szCs w:val="20"/>
                <w:lang w:eastAsia="ru-RU"/>
              </w:rPr>
              <w:t>Кол-во квартир на ИГО</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20"/>
                <w:szCs w:val="20"/>
                <w:lang w:eastAsia="ru-RU"/>
              </w:rPr>
            </w:pPr>
            <w:r w:rsidRPr="00F76BC9">
              <w:rPr>
                <w:rFonts w:ascii="Times New Roman" w:eastAsia="Times New Roman" w:hAnsi="Times New Roman" w:cs="Times New Roman"/>
                <w:b/>
                <w:bCs/>
                <w:sz w:val="20"/>
                <w:szCs w:val="20"/>
                <w:lang w:eastAsia="ru-RU"/>
              </w:rPr>
              <w:t>Кол-во этажей</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20"/>
                <w:szCs w:val="20"/>
                <w:lang w:eastAsia="ru-RU"/>
              </w:rPr>
            </w:pPr>
            <w:r w:rsidRPr="00F76BC9">
              <w:rPr>
                <w:rFonts w:ascii="Times New Roman" w:eastAsia="Times New Roman" w:hAnsi="Times New Roman" w:cs="Times New Roman"/>
                <w:b/>
                <w:bCs/>
                <w:sz w:val="20"/>
                <w:szCs w:val="20"/>
                <w:lang w:eastAsia="ru-RU"/>
              </w:rPr>
              <w:t>Кол-во квартир на ЦО</w:t>
            </w:r>
          </w:p>
        </w:tc>
      </w:tr>
      <w:tr w:rsidR="00F76BC9" w:rsidRPr="00F76BC9" w:rsidTr="003E0D91">
        <w:trPr>
          <w:trHeight w:val="227"/>
        </w:trPr>
        <w:tc>
          <w:tcPr>
            <w:tcW w:w="9854" w:type="dxa"/>
            <w:gridSpan w:val="5"/>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Квартальная котельная №2, р.п. Майна, в кадастровом квартале 73:</w:t>
            </w:r>
            <w:r w:rsidR="002D7B69">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7:</w:t>
            </w:r>
            <w:r w:rsidR="002D7B69">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5</w:t>
            </w:r>
            <w:r w:rsidR="002D7B69">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3</w:t>
            </w:r>
            <w:r w:rsidR="002D7B69">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6</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ИП Аникьева М М. 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Селиванова 22а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Аникьева М.М.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Административное здание УФНС (р.п.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Почтовая 24)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Управление Федеральной налоговой службы по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АХУ гараж Майна Советская 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АХУ</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АХУ гаражи Майна Первомайская 26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АХУ</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Военкомат в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ФГБУ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Центральное жилищно-коммунальное управление</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администрации Майнского района Майна Советская 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МКУ Управление делами Майнский район</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Вневедомственной охраны (р.п. Майна,</w:t>
            </w:r>
            <w:r>
              <w:rPr>
                <w:rFonts w:ascii="Times New Roman" w:eastAsia="Times New Roman" w:hAnsi="Times New Roman" w:cs="Times New Roman"/>
                <w:sz w:val="18"/>
                <w:szCs w:val="18"/>
                <w:lang w:eastAsia="ru-RU"/>
              </w:rPr>
              <w:t xml:space="preserve"> ул. </w:t>
            </w:r>
            <w:r w:rsidRPr="00F76BC9">
              <w:rPr>
                <w:rFonts w:ascii="Times New Roman" w:eastAsia="Times New Roman" w:hAnsi="Times New Roman" w:cs="Times New Roman"/>
                <w:sz w:val="18"/>
                <w:szCs w:val="18"/>
                <w:lang w:eastAsia="ru-RU"/>
              </w:rPr>
              <w:t>Советская 28Б)</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ФГКУ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УВО ВНГ России по Ульяновской области</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Гараж Майнского районного суда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Советская,16 (общийот здания судебного департамента)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Управление судебного департамента в Ульяновской области (Все)</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Гараж Майнского районного суда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Советская,28Б</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Управление судебного департамента в Ульяновской области (Все)</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МВД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МО МВД России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прокуратуры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Прокуратура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Ленинская, 2-А Егоров П.А.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2- 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Первомайский, 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Первомайский,1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Первомайский, 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Первомайский,1-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Первомайский, 16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Первомайский,16</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Первомайский, 17</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Первомайский,17</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Первомайский, 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Первомайский,2-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Первомайский,7</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Первомайский,7</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Транспортный, 1А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Транспортный,1А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28</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 xml:space="preserve">Ленинская, </w:t>
            </w:r>
            <w:r w:rsidRPr="00F76BC9">
              <w:rPr>
                <w:rFonts w:ascii="Times New Roman" w:eastAsia="Times New Roman" w:hAnsi="Times New Roman" w:cs="Times New Roman"/>
                <w:sz w:val="20"/>
                <w:szCs w:val="20"/>
                <w:lang w:eastAsia="ru-RU"/>
              </w:rPr>
              <w:lastRenderedPageBreak/>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lastRenderedPageBreak/>
              <w:t>8</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19</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lastRenderedPageBreak/>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16</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7</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9</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16</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Ленинская,18</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18</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8</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23</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Ленинская,22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22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8</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Ленинская,5</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16</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Ленинская,7</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7</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Ленинская,9</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9</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13</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7</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7</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9</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19</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Первомайская,19</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21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Первомайская,21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22 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Первомайская,22А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17</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24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Первомайская,24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29</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Первомайская,29</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33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Первомайская,33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6</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Пионерская, 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Пионерская,3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Полбина, 1А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Полбина,1А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Полбина, 1Б</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Полбина,1Б</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Полбина, 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Полбина,2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Полбина, 2А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Полбина,2А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6</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Почтовая, 13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Почтовая, 13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9</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18</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Почтовая, 17</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Почтовая, 17</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23</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Почтовая, 18</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Почтовая, 18</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7</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Почтовая, 19</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Почтовая, 19</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23</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Красноармейская,121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Красноармейская, 121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Красноармейская,123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Красноармейская, 123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Красноармейская,125</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Красноармейская, 125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lastRenderedPageBreak/>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Селиванова,11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Селиванова,11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Селиванова,12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Селиванова,12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23</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Селиванова,13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Селиванова,13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7</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Селиванова,13А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Селиванова,13А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Селиванова,15</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Селиванова,15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Селиванова,17</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Селиванова,17</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Селиванова,22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Селиванова,22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Селиванова,6</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Селиванова,9А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Селиванова,9А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Советская,12</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Советская,12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Советская,4</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Советская,4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6</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18</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Советская,6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Советская,6</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15</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Советская,8</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Советская,8</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6</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Транспортная, 27</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Транспортная,27</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22</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Транспортная, 29</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Транспортная,29</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Транспортная, 31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Транспортная, 31</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администрации Майнского района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МКУ Управление делами Майнский район</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детского дома Орбита в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ОГКУ Майнский детский дом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Орбита</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магазина р.п. Майна Погодин А.Н.</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 лицо Погодин А.Н.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МВД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МО МВД России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Здание Сбербанка в 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Полбина, 4б</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ПАО Сбербанк</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квартира 2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Транспортная, 31 (ЦУН)</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Центр управления недвижимым имуществом Ульяновской области</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24</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Квартира 4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Транспортная,27 (ООО Рашад)</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Рашад</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ООО</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6</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Квартира19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Советская,8 (ООО Рашад)</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Рашад</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ООО</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6</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21</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Ленинская 17, Баня</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Майнский рынок МКП</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Магазинр.п.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Сергеев О. В.</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Физ.лицо Сергеев О.В.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Магазин Победа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ТК Лето ООО</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Магазин р.п. Майна Тиханова Р.Г.</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Тиханова Р.Г.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Майнский детский сад №1 </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Ромашка</w:t>
            </w:r>
            <w:r>
              <w:rPr>
                <w:rFonts w:ascii="Times New Roman" w:eastAsia="Times New Roman" w:hAnsi="Times New Roman" w:cs="Times New Roman"/>
                <w:sz w:val="18"/>
                <w:szCs w:val="18"/>
                <w:lang w:eastAsia="ru-RU"/>
              </w:rPr>
              <w:t>»</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МДОУ Майнский детский сад №1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Ромашка</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Майнский многопрофильный лицей</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МОУ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 многопрофильный лицей имени В.А. Яковлева</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Майнский районный суд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Советская,28</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Управление судебного департамента в Ульяновской области (Все)</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Майнский районный суд,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Советская,16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Управление судебного департамента в Ульяновской области (Все)</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Нежилые помещения 1-31 р.п. Майна (в МКД)</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 лицо Погодин А.Н.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Отдел вневедомственной охраны Майнского р-она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ФГКУ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УВО ВНГ России по Ульяновской области</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lastRenderedPageBreak/>
              <w:t>Первомайская 26 Кабинет участкового</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МО МВД России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Первомайская 26 Ульяновскэнерго в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Ульяновскэнерго АО</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Помещения МВД России </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Майнский</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 xml:space="preserve"> (общийот здания судебного департамента)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МО МВД России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Помещения соцзащиты в МКД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Полбина, 1а в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ОГКУСЗН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Прокуратура в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Прокуратура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Росреестр в </w:t>
            </w:r>
            <w:r>
              <w:rPr>
                <w:rFonts w:ascii="Times New Roman" w:eastAsia="Times New Roman" w:hAnsi="Times New Roman" w:cs="Times New Roman"/>
                <w:sz w:val="18"/>
                <w:szCs w:val="18"/>
                <w:lang w:eastAsia="ru-RU"/>
              </w:rPr>
              <w:t>р.п. Майна</w:t>
            </w:r>
            <w:r w:rsidRPr="00F76BC9">
              <w:rPr>
                <w:rFonts w:ascii="Times New Roman" w:eastAsia="Times New Roman" w:hAnsi="Times New Roman" w:cs="Times New Roman"/>
                <w:sz w:val="18"/>
                <w:szCs w:val="18"/>
                <w:lang w:eastAsia="ru-RU"/>
              </w:rPr>
              <w:t xml:space="preserve"> (общийот здания судебного департамента)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Управление Росреестра по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Следственное управление в 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Советская,16 (общийот здания судебного департамента)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Следственное управление по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14,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АРТ-ЛЕС</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14, р.п. Майна Дворцовый ряд</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Дворцовый ряд СМ</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МКП Майнский рынок</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Майнский рынок МКП</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Госюрбюро</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Госюрбюро Ульяновской области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Зернопродукт Плюс ООО</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Зернопродукт Плюс ООО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ИП Галашин С.А.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Галашин С.А.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Кадровый центр Ульяновской Области</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Кадровый центр Ульяновской области</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(все)</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Куземин В.Н.</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Кузёмин Валерий Николаевич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Мишина А.П.</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 лицо Мишина А.П.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Петровичева Т.А.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Петровичева Т.А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Сильнова Н.С.</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 лицо Сильнова Н.С.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Сырьевые ресурсы ООО</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Сырьевые ресурсы ООО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УФСИН</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ФКУ УИИ УФСИН России по Ульяновской области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Советская 9, р.п. Майна Фомина А.Г.</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Фомина А.Г.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Судебный участокр.п. Майна,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 9</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Обеспечение судебных участков</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Ленинская, 19А Административное здание</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ОГКП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Ульяновский областной водоканал</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Ленинская, 19А Гараж 1</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ОГКП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Ульяновский областной водоканал</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Ленинская, 19А р.п. Майна (часть здания с кад. №73:</w:t>
            </w:r>
            <w:r w:rsidR="00D9242A">
              <w:rPr>
                <w:rFonts w:ascii="Times New Roman" w:eastAsia="Times New Roman" w:hAnsi="Times New Roman" w:cs="Times New Roman"/>
                <w:sz w:val="18"/>
                <w:szCs w:val="18"/>
                <w:lang w:eastAsia="ru-RU"/>
              </w:rPr>
              <w:t>0</w:t>
            </w:r>
            <w:r w:rsidRPr="00F76BC9">
              <w:rPr>
                <w:rFonts w:ascii="Times New Roman" w:eastAsia="Times New Roman" w:hAnsi="Times New Roman" w:cs="Times New Roman"/>
                <w:sz w:val="18"/>
                <w:szCs w:val="18"/>
                <w:lang w:eastAsia="ru-RU"/>
              </w:rPr>
              <w:t>7:</w:t>
            </w:r>
            <w:r w:rsidR="00D9242A">
              <w:rPr>
                <w:rFonts w:ascii="Times New Roman" w:eastAsia="Times New Roman" w:hAnsi="Times New Roman" w:cs="Times New Roman"/>
                <w:sz w:val="18"/>
                <w:szCs w:val="18"/>
                <w:lang w:eastAsia="ru-RU"/>
              </w:rPr>
              <w:t>0</w:t>
            </w:r>
            <w:r w:rsidRPr="00F76BC9">
              <w:rPr>
                <w:rFonts w:ascii="Times New Roman" w:eastAsia="Times New Roman" w:hAnsi="Times New Roman" w:cs="Times New Roman"/>
                <w:sz w:val="18"/>
                <w:szCs w:val="18"/>
                <w:lang w:eastAsia="ru-RU"/>
              </w:rPr>
              <w:t>5</w:t>
            </w:r>
            <w:r w:rsidR="00D9242A">
              <w:rPr>
                <w:rFonts w:ascii="Times New Roman" w:eastAsia="Times New Roman" w:hAnsi="Times New Roman" w:cs="Times New Roman"/>
                <w:sz w:val="18"/>
                <w:szCs w:val="18"/>
                <w:lang w:eastAsia="ru-RU"/>
              </w:rPr>
              <w:t>0</w:t>
            </w:r>
            <w:r w:rsidRPr="00F76BC9">
              <w:rPr>
                <w:rFonts w:ascii="Times New Roman" w:eastAsia="Times New Roman" w:hAnsi="Times New Roman" w:cs="Times New Roman"/>
                <w:sz w:val="18"/>
                <w:szCs w:val="18"/>
                <w:lang w:eastAsia="ru-RU"/>
              </w:rPr>
              <w:t>312:463)</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ОГКП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Ульяновский областной водоканал</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Почтовая,24 р.п. Майна ИП Еремеев С.И.</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Еремеев С.И.</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Почтовая,24 р.п. Майна Кочергина Ю.А.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Кочергина Ю.А. р.п Майна (физ. лицо)</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Почтовая,24 р.п. Майна Михайлов А.Г.</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Михайлов А.Г.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Почтовая,24 р.п. Майна помещение Волковой</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Волкова Л.Р. физ. лицо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 7 ИП Исаев</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Исаев М.Н.о.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 7 Помещения АО Тандерр.п.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АО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Тандер</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ПомещениеИП Андрианова Л.А.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Андрианова Л.А.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Помещение Иргизова А.В.р.п.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Иргизов А.В. р.пМайна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 xml:space="preserve">Советская, д.5 ПомещенияСПССК </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Мясной Двор</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 xml:space="preserve">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СПССК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Мясной двор</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АО Тандерр.п.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АО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Тандер</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Ахметов В.У.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Ахметов В.У.(р.п.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Глухова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Глухова Н.А.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Демина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Демина Л.Е.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ул. </w:t>
            </w:r>
            <w:r w:rsidRPr="00F76BC9">
              <w:rPr>
                <w:rFonts w:ascii="Times New Roman" w:eastAsia="Times New Roman" w:hAnsi="Times New Roman" w:cs="Times New Roman"/>
                <w:sz w:val="18"/>
                <w:szCs w:val="18"/>
                <w:lang w:eastAsia="ru-RU"/>
              </w:rPr>
              <w:t>Советская, д.5 Помещения Дорожнякр.п.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Дорожняк А.С.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Култышевр.п.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Култышев С.А.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Наумовой Н.В.р.п.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ИП Наумова Н.В.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Сергеевр.п.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Физ.лицо Сергеев О.В. р.п Майна</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Филиппова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Филиппова С.Н.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Советская, д.5 Помещения Чибрикина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Физ.лицо Чибрикина Т.Е. р.п Майна Советская 5</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Первомайская 26</w:t>
            </w:r>
            <w:r w:rsidR="008D7DB5">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 xml:space="preserve"> пом. 11, 12,14,9,28,1</w:t>
            </w:r>
            <w:r w:rsidR="00D9242A">
              <w:rPr>
                <w:rFonts w:ascii="Times New Roman" w:eastAsia="Times New Roman" w:hAnsi="Times New Roman" w:cs="Times New Roman"/>
                <w:sz w:val="18"/>
                <w:szCs w:val="18"/>
                <w:lang w:eastAsia="ru-RU"/>
              </w:rPr>
              <w:t>0</w:t>
            </w:r>
            <w:r w:rsidRPr="00F76BC9">
              <w:rPr>
                <w:rFonts w:ascii="Times New Roman" w:eastAsia="Times New Roman" w:hAnsi="Times New Roman" w:cs="Times New Roman"/>
                <w:sz w:val="18"/>
                <w:szCs w:val="18"/>
                <w:lang w:eastAsia="ru-RU"/>
              </w:rPr>
              <w:t>,13,25,26</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Администрация МО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 район</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Хозяйственные постройкид/дома Орбита р.п. Майна</w:t>
            </w:r>
          </w:p>
        </w:tc>
        <w:tc>
          <w:tcPr>
            <w:tcW w:w="364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ОГКУ Майнский детский дом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Орбита</w:t>
            </w:r>
            <w:r>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ЦРБ р.п. Майна, </w:t>
            </w:r>
            <w:r>
              <w:rPr>
                <w:rFonts w:ascii="Times New Roman" w:eastAsia="Times New Roman" w:hAnsi="Times New Roman" w:cs="Times New Roman"/>
                <w:b/>
                <w:bCs/>
                <w:sz w:val="18"/>
                <w:szCs w:val="18"/>
                <w:lang w:eastAsia="ru-RU"/>
              </w:rPr>
              <w:t xml:space="preserve">ул. </w:t>
            </w:r>
            <w:r w:rsidRPr="00F76BC9">
              <w:rPr>
                <w:rFonts w:ascii="Times New Roman" w:eastAsia="Times New Roman" w:hAnsi="Times New Roman" w:cs="Times New Roman"/>
                <w:b/>
                <w:bCs/>
                <w:sz w:val="18"/>
                <w:szCs w:val="18"/>
                <w:lang w:eastAsia="ru-RU"/>
              </w:rPr>
              <w:t>Зеленая, 1Г</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Главный корпус и поликлиника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 21</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21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22</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Зеленая, 1А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Зеленая, 1А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r w:rsidR="00E64DFC">
              <w:rPr>
                <w:rFonts w:ascii="Times New Roman" w:eastAsia="Times New Roman" w:hAnsi="Times New Roman" w:cs="Times New Roman"/>
                <w:sz w:val="20"/>
                <w:szCs w:val="20"/>
                <w:lang w:eastAsia="ru-RU"/>
              </w:rPr>
              <w:t>0</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Зеленая, 3</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Зеленая, 3</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Инфекционное отделение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квартира 2,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Зеленая, 1А (Адм)</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Администрация МО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 район</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r w:rsidR="00E64DFC">
              <w:rPr>
                <w:rFonts w:ascii="Times New Roman" w:eastAsia="Times New Roman" w:hAnsi="Times New Roman" w:cs="Times New Roman"/>
                <w:sz w:val="20"/>
                <w:szCs w:val="20"/>
                <w:lang w:eastAsia="ru-RU"/>
              </w:rPr>
              <w:t>0</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Мастерская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Молочная кухня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Пищеблок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Склад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Терапевтический корпус Майнской РБ (общий прибор на котельной)</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РДК, р.п. Майна, </w:t>
            </w:r>
            <w:r>
              <w:rPr>
                <w:rFonts w:ascii="Times New Roman" w:eastAsia="Times New Roman" w:hAnsi="Times New Roman" w:cs="Times New Roman"/>
                <w:b/>
                <w:bCs/>
                <w:sz w:val="18"/>
                <w:szCs w:val="18"/>
                <w:lang w:eastAsia="ru-RU"/>
              </w:rPr>
              <w:t xml:space="preserve">ул. </w:t>
            </w:r>
            <w:r w:rsidRPr="00F76BC9">
              <w:rPr>
                <w:rFonts w:ascii="Times New Roman" w:eastAsia="Times New Roman" w:hAnsi="Times New Roman" w:cs="Times New Roman"/>
                <w:b/>
                <w:bCs/>
                <w:sz w:val="18"/>
                <w:szCs w:val="18"/>
                <w:lang w:eastAsia="ru-RU"/>
              </w:rPr>
              <w:t>Полбина, 4В</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АХУгараж по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Полбина 3</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АХУ</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АХУ административное здание Чапаева, 1</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АХУ</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гараж администрации Майнского района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Полбина 7Б</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МКУ Управление делами Майнский район</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р.п. Майна,</w:t>
            </w:r>
            <w:r>
              <w:rPr>
                <w:rFonts w:ascii="Times New Roman" w:eastAsia="Times New Roman" w:hAnsi="Times New Roman" w:cs="Times New Roman"/>
                <w:sz w:val="18"/>
                <w:szCs w:val="18"/>
                <w:lang w:eastAsia="ru-RU"/>
              </w:rPr>
              <w:t xml:space="preserve"> ул. </w:t>
            </w:r>
            <w:r w:rsidRPr="00F76BC9">
              <w:rPr>
                <w:rFonts w:ascii="Times New Roman" w:eastAsia="Times New Roman" w:hAnsi="Times New Roman" w:cs="Times New Roman"/>
                <w:sz w:val="18"/>
                <w:szCs w:val="18"/>
                <w:lang w:eastAsia="ru-RU"/>
              </w:rPr>
              <w:t>Полбина 3А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ПРИХОД ХРАМА В ЧЕСТЬ КАЗАНСКОЙ ИКОНЫ БОЖИЕЙ МАТЕРИ Р. П. М</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Гараж Центра занятости Майнского района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ОГКУ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Кадровый центр Ульяновской области</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(все)</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Почтовый,1</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Почтовый, 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15</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Почтовый,2</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Почтовый, 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Почтовый,3</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Почтовый, 3</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Почтовый,4</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Почтовый, 4</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Пушкина,2</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Пушкина,2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Майнапер. </w:t>
            </w:r>
            <w:r w:rsidRPr="00F76BC9">
              <w:rPr>
                <w:rFonts w:ascii="Times New Roman" w:eastAsia="Times New Roman" w:hAnsi="Times New Roman" w:cs="Times New Roman"/>
                <w:sz w:val="18"/>
                <w:szCs w:val="18"/>
                <w:lang w:eastAsia="ru-RU"/>
              </w:rPr>
              <w:t>Пушкина,3</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пер. </w:t>
            </w:r>
            <w:r w:rsidRPr="00F76BC9">
              <w:rPr>
                <w:rFonts w:ascii="Times New Roman" w:eastAsia="Times New Roman" w:hAnsi="Times New Roman" w:cs="Times New Roman"/>
                <w:sz w:val="20"/>
                <w:szCs w:val="20"/>
                <w:lang w:eastAsia="ru-RU"/>
              </w:rPr>
              <w:t>Пушкина,3</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Ленинская,15</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Ленинская, 15</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16</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15Б</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Моткова,15Б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r w:rsidR="00E64DFC">
              <w:rPr>
                <w:rFonts w:ascii="Times New Roman" w:eastAsia="Times New Roman" w:hAnsi="Times New Roman" w:cs="Times New Roman"/>
                <w:sz w:val="20"/>
                <w:szCs w:val="20"/>
                <w:lang w:eastAsia="ru-RU"/>
              </w:rPr>
              <w:t>0</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6</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Моткова,6</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8</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lastRenderedPageBreak/>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6А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Моткова,6А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Моткова, 8</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Моткова,8</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35</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Первомайская,35</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22</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37</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Первомайская,37</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39</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Первомайская,39</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r w:rsidR="00E64DFC">
              <w:rPr>
                <w:rFonts w:ascii="Times New Roman" w:eastAsia="Times New Roman" w:hAnsi="Times New Roman" w:cs="Times New Roman"/>
                <w:sz w:val="20"/>
                <w:szCs w:val="20"/>
                <w:lang w:eastAsia="ru-RU"/>
              </w:rPr>
              <w:t>0</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Первомайская, 49</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Первомайская,49</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Пионерская, 2</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Пионерская,2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Пионерская, 4</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Пионерская,4</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Чапаева, 1А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Чапаева,1А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Чапаева, 4</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Чапаева,4</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Полбина9</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Полбина,9</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8</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Полбина,1</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Полбина,1</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7</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ЗАГС администрации Майнского района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МКУ Управление делами Майнский район</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школы искусств</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МБУДО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Майнская ДШИ им. В.Н. Кашперова</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школы с пристроем (библиотека) р.п. Майна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МУК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ММБ им. И.С. Полбина</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497CBE"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здание Полиграфиста</w:t>
            </w:r>
            <w:r w:rsidR="00F76BC9" w:rsidRPr="00F76BC9">
              <w:rPr>
                <w:rFonts w:ascii="Times New Roman" w:eastAsia="Times New Roman" w:hAnsi="Times New Roman" w:cs="Times New Roman"/>
                <w:sz w:val="18"/>
                <w:szCs w:val="18"/>
                <w:lang w:eastAsia="ru-RU"/>
              </w:rPr>
              <w:t xml:space="preserve"> администрации Майнского района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МКУ Управление делами Майнский район</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Квартира РЖД в р.п Майна, Первомайская </w:t>
            </w:r>
            <w:r w:rsidR="008D7DB5" w:rsidRPr="00F76BC9">
              <w:rPr>
                <w:rFonts w:ascii="Times New Roman" w:eastAsia="Times New Roman" w:hAnsi="Times New Roman" w:cs="Times New Roman"/>
                <w:sz w:val="18"/>
                <w:szCs w:val="18"/>
                <w:lang w:eastAsia="ru-RU"/>
              </w:rPr>
              <w:t>35, кв.</w:t>
            </w:r>
            <w:r w:rsidRPr="00F76BC9">
              <w:rPr>
                <w:rFonts w:ascii="Times New Roman" w:eastAsia="Times New Roman" w:hAnsi="Times New Roman" w:cs="Times New Roman"/>
                <w:sz w:val="18"/>
                <w:szCs w:val="18"/>
                <w:lang w:eastAsia="ru-RU"/>
              </w:rPr>
              <w:t>27</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ОАО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РЖД</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Куйбышевская железная дорога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Майнская ДЮСШ</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МУДО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Майнская ДЮСШ</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Майнский д/сад Теремок</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МДОУ Майнский детский сад №5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Теремок</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Майнский ЦДТ им. Г.Ф. Кныша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Майнский ЦДТ им. Г.Ф.Кныша МУДО</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Межпоселенческий центр культуры р.п. Майна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МУК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ММЦК</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Нежилые помещения (1 </w:t>
            </w:r>
            <w:r w:rsidR="008D7DB5" w:rsidRPr="00F76BC9">
              <w:rPr>
                <w:rFonts w:ascii="Times New Roman" w:eastAsia="Times New Roman" w:hAnsi="Times New Roman" w:cs="Times New Roman"/>
                <w:sz w:val="18"/>
                <w:szCs w:val="18"/>
                <w:lang w:eastAsia="ru-RU"/>
              </w:rPr>
              <w:t>эт. каб</w:t>
            </w:r>
            <w:r w:rsidRPr="00F76BC9">
              <w:rPr>
                <w:rFonts w:ascii="Times New Roman" w:eastAsia="Times New Roman" w:hAnsi="Times New Roman" w:cs="Times New Roman"/>
                <w:sz w:val="18"/>
                <w:szCs w:val="18"/>
                <w:lang w:eastAsia="ru-RU"/>
              </w:rPr>
              <w:t>.1--13) ЦДТ</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Майнский ЦДТ им. Г.Ф.Кныша МУДО</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помещения Майнской ДЮСШ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Полбина, 5</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МУДО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Майнская ДЮСШ</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Редакция газеты Ленинец в р.п. Майна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Редакция газеты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Ленинец</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Судебные приставы р.п. Майна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Судебные приставы</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Тюрин С.А.гараж по </w:t>
            </w:r>
            <w:r>
              <w:rPr>
                <w:rFonts w:ascii="Times New Roman" w:eastAsia="Times New Roman" w:hAnsi="Times New Roman" w:cs="Times New Roman"/>
                <w:sz w:val="18"/>
                <w:szCs w:val="18"/>
                <w:lang w:eastAsia="ru-RU"/>
              </w:rPr>
              <w:t xml:space="preserve">ул. </w:t>
            </w:r>
            <w:r w:rsidRPr="00F76BC9">
              <w:rPr>
                <w:rFonts w:ascii="Times New Roman" w:eastAsia="Times New Roman" w:hAnsi="Times New Roman" w:cs="Times New Roman"/>
                <w:sz w:val="18"/>
                <w:szCs w:val="18"/>
                <w:lang w:eastAsia="ru-RU"/>
              </w:rPr>
              <w:t>Полбина 3А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Тюрин С.А.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Управление образования, Гараж</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Управление образования МО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 район</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СХТ-1, р.п. Майна, </w:t>
            </w:r>
            <w:r>
              <w:rPr>
                <w:rFonts w:ascii="Times New Roman" w:eastAsia="Times New Roman" w:hAnsi="Times New Roman" w:cs="Times New Roman"/>
                <w:b/>
                <w:bCs/>
                <w:sz w:val="18"/>
                <w:szCs w:val="18"/>
                <w:lang w:eastAsia="ru-RU"/>
              </w:rPr>
              <w:t xml:space="preserve">ул. </w:t>
            </w:r>
            <w:r w:rsidRPr="00F76BC9">
              <w:rPr>
                <w:rFonts w:ascii="Times New Roman" w:eastAsia="Times New Roman" w:hAnsi="Times New Roman" w:cs="Times New Roman"/>
                <w:b/>
                <w:bCs/>
                <w:sz w:val="18"/>
                <w:szCs w:val="18"/>
                <w:lang w:eastAsia="ru-RU"/>
              </w:rPr>
              <w:t>П. Морозова, 6А</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Дом культуры р.п. Майна</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МУК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ММЦК</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 Морозова,4</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П.Морозова,4</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8</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 Морозова,5</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П.Морозова,5</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16</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П. Морозова,6</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П.Морозова,6</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w:t>
            </w:r>
            <w:r w:rsidR="00E64DFC">
              <w:rPr>
                <w:rFonts w:ascii="Times New Roman" w:eastAsia="Times New Roman" w:hAnsi="Times New Roman" w:cs="Times New Roman"/>
                <w:sz w:val="20"/>
                <w:szCs w:val="20"/>
                <w:lang w:eastAsia="ru-RU"/>
              </w:rPr>
              <w:t>0</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квартира 13,</w:t>
            </w:r>
            <w:r>
              <w:rPr>
                <w:rFonts w:ascii="Times New Roman" w:eastAsia="Times New Roman" w:hAnsi="Times New Roman" w:cs="Times New Roman"/>
                <w:sz w:val="18"/>
                <w:szCs w:val="18"/>
                <w:lang w:eastAsia="ru-RU"/>
              </w:rPr>
              <w:t xml:space="preserve"> ул. </w:t>
            </w:r>
            <w:r w:rsidRPr="00F76BC9">
              <w:rPr>
                <w:rFonts w:ascii="Times New Roman" w:eastAsia="Times New Roman" w:hAnsi="Times New Roman" w:cs="Times New Roman"/>
                <w:sz w:val="18"/>
                <w:szCs w:val="18"/>
                <w:lang w:eastAsia="ru-RU"/>
              </w:rPr>
              <w:t>П. Морозова,</w:t>
            </w:r>
            <w:r w:rsidR="008D7DB5" w:rsidRPr="00F76BC9">
              <w:rPr>
                <w:rFonts w:ascii="Times New Roman" w:eastAsia="Times New Roman" w:hAnsi="Times New Roman" w:cs="Times New Roman"/>
                <w:sz w:val="18"/>
                <w:szCs w:val="18"/>
                <w:lang w:eastAsia="ru-RU"/>
              </w:rPr>
              <w:t>5,</w:t>
            </w:r>
            <w:r w:rsidR="008D7DB5">
              <w:rPr>
                <w:rFonts w:ascii="Times New Roman" w:eastAsia="Times New Roman" w:hAnsi="Times New Roman" w:cs="Times New Roman"/>
                <w:sz w:val="18"/>
                <w:szCs w:val="18"/>
                <w:lang w:eastAsia="ru-RU"/>
              </w:rPr>
              <w:t xml:space="preserve"> р.п.</w:t>
            </w:r>
            <w:r>
              <w:rPr>
                <w:rFonts w:ascii="Times New Roman" w:eastAsia="Times New Roman" w:hAnsi="Times New Roman" w:cs="Times New Roman"/>
                <w:sz w:val="18"/>
                <w:szCs w:val="18"/>
                <w:lang w:eastAsia="ru-RU"/>
              </w:rPr>
              <w:t xml:space="preserve"> Майна</w:t>
            </w:r>
            <w:r w:rsidRPr="00F76BC9">
              <w:rPr>
                <w:rFonts w:ascii="Times New Roman" w:eastAsia="Times New Roman" w:hAnsi="Times New Roman" w:cs="Times New Roman"/>
                <w:sz w:val="18"/>
                <w:szCs w:val="18"/>
                <w:lang w:eastAsia="ru-RU"/>
              </w:rPr>
              <w:t xml:space="preserve"> (Адм)</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Администрация МО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 район</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16</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Майнский детский сад №4 </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Солнышко</w:t>
            </w:r>
            <w:r>
              <w:rPr>
                <w:rFonts w:ascii="Times New Roman" w:eastAsia="Times New Roman" w:hAnsi="Times New Roman" w:cs="Times New Roman"/>
                <w:sz w:val="18"/>
                <w:szCs w:val="18"/>
                <w:lang w:eastAsia="ru-RU"/>
              </w:rPr>
              <w:t>»</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МДОУ Майнский детский сад №1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Ромашка</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СХТ-2, р.п. Майна, </w:t>
            </w:r>
            <w:r>
              <w:rPr>
                <w:rFonts w:ascii="Times New Roman" w:eastAsia="Times New Roman" w:hAnsi="Times New Roman" w:cs="Times New Roman"/>
                <w:b/>
                <w:bCs/>
                <w:sz w:val="18"/>
                <w:szCs w:val="18"/>
                <w:lang w:eastAsia="ru-RU"/>
              </w:rPr>
              <w:t xml:space="preserve">ул. </w:t>
            </w:r>
            <w:r w:rsidRPr="00F76BC9">
              <w:rPr>
                <w:rFonts w:ascii="Times New Roman" w:eastAsia="Times New Roman" w:hAnsi="Times New Roman" w:cs="Times New Roman"/>
                <w:b/>
                <w:bCs/>
                <w:sz w:val="18"/>
                <w:szCs w:val="18"/>
                <w:lang w:eastAsia="ru-RU"/>
              </w:rPr>
              <w:t>Матросова, 16А</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Матросова,14</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Матросова,14</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жилой дом </w:t>
            </w:r>
            <w:r>
              <w:rPr>
                <w:rFonts w:ascii="Times New Roman" w:eastAsia="Times New Roman" w:hAnsi="Times New Roman" w:cs="Times New Roman"/>
                <w:sz w:val="18"/>
                <w:szCs w:val="18"/>
                <w:lang w:eastAsia="ru-RU"/>
              </w:rPr>
              <w:t xml:space="preserve">р.п. Майнаул. </w:t>
            </w:r>
            <w:r w:rsidRPr="00F76BC9">
              <w:rPr>
                <w:rFonts w:ascii="Times New Roman" w:eastAsia="Times New Roman" w:hAnsi="Times New Roman" w:cs="Times New Roman"/>
                <w:sz w:val="18"/>
                <w:szCs w:val="18"/>
                <w:lang w:eastAsia="ru-RU"/>
              </w:rPr>
              <w:t>Матросова,16</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Жилой дом р.п. Майна </w:t>
            </w:r>
            <w:r>
              <w:rPr>
                <w:rFonts w:ascii="Times New Roman" w:eastAsia="Times New Roman" w:hAnsi="Times New Roman" w:cs="Times New Roman"/>
                <w:sz w:val="20"/>
                <w:szCs w:val="20"/>
                <w:lang w:eastAsia="ru-RU"/>
              </w:rPr>
              <w:t xml:space="preserve">ул. </w:t>
            </w:r>
            <w:r w:rsidRPr="00F76BC9">
              <w:rPr>
                <w:rFonts w:ascii="Times New Roman" w:eastAsia="Times New Roman" w:hAnsi="Times New Roman" w:cs="Times New Roman"/>
                <w:sz w:val="20"/>
                <w:szCs w:val="20"/>
                <w:lang w:eastAsia="ru-RU"/>
              </w:rPr>
              <w:t>Матросова,16</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12</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2</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4</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квартира 2,</w:t>
            </w:r>
            <w:r>
              <w:rPr>
                <w:rFonts w:ascii="Times New Roman" w:eastAsia="Times New Roman" w:hAnsi="Times New Roman" w:cs="Times New Roman"/>
                <w:sz w:val="18"/>
                <w:szCs w:val="18"/>
                <w:lang w:eastAsia="ru-RU"/>
              </w:rPr>
              <w:t xml:space="preserve"> ул. </w:t>
            </w:r>
            <w:r w:rsidRPr="00F76BC9">
              <w:rPr>
                <w:rFonts w:ascii="Times New Roman" w:eastAsia="Times New Roman" w:hAnsi="Times New Roman" w:cs="Times New Roman"/>
                <w:sz w:val="18"/>
                <w:szCs w:val="18"/>
                <w:lang w:eastAsia="ru-RU"/>
              </w:rPr>
              <w:t xml:space="preserve">Матросова,14 </w:t>
            </w:r>
            <w:r>
              <w:rPr>
                <w:rFonts w:ascii="Times New Roman" w:eastAsia="Times New Roman" w:hAnsi="Times New Roman" w:cs="Times New Roman"/>
                <w:sz w:val="18"/>
                <w:szCs w:val="18"/>
                <w:lang w:eastAsia="ru-RU"/>
              </w:rPr>
              <w:t>р.п. Майна</w:t>
            </w:r>
            <w:r w:rsidRPr="00F76BC9">
              <w:rPr>
                <w:rFonts w:ascii="Times New Roman" w:eastAsia="Times New Roman" w:hAnsi="Times New Roman" w:cs="Times New Roman"/>
                <w:sz w:val="18"/>
                <w:szCs w:val="18"/>
                <w:lang w:eastAsia="ru-RU"/>
              </w:rPr>
              <w:t xml:space="preserve"> (Адм)</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Администрация МО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Майнский район</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5</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3</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Д/с </w:t>
            </w:r>
            <w:r>
              <w:rPr>
                <w:rFonts w:ascii="Times New Roman" w:eastAsia="Times New Roman" w:hAnsi="Times New Roman" w:cs="Times New Roman"/>
                <w:b/>
                <w:bCs/>
                <w:sz w:val="18"/>
                <w:szCs w:val="18"/>
                <w:lang w:eastAsia="ru-RU"/>
              </w:rPr>
              <w:t>«</w:t>
            </w:r>
            <w:r w:rsidRPr="00F76BC9">
              <w:rPr>
                <w:rFonts w:ascii="Times New Roman" w:eastAsia="Times New Roman" w:hAnsi="Times New Roman" w:cs="Times New Roman"/>
                <w:b/>
                <w:bCs/>
                <w:sz w:val="18"/>
                <w:szCs w:val="18"/>
                <w:lang w:eastAsia="ru-RU"/>
              </w:rPr>
              <w:t>Сказка</w:t>
            </w:r>
            <w:r>
              <w:rPr>
                <w:rFonts w:ascii="Times New Roman" w:eastAsia="Times New Roman" w:hAnsi="Times New Roman" w:cs="Times New Roman"/>
                <w:b/>
                <w:bCs/>
                <w:sz w:val="18"/>
                <w:szCs w:val="18"/>
                <w:lang w:eastAsia="ru-RU"/>
              </w:rPr>
              <w:t>»</w:t>
            </w:r>
            <w:r w:rsidRPr="00F76BC9">
              <w:rPr>
                <w:rFonts w:ascii="Times New Roman" w:eastAsia="Times New Roman" w:hAnsi="Times New Roman" w:cs="Times New Roman"/>
                <w:b/>
                <w:bCs/>
                <w:sz w:val="18"/>
                <w:szCs w:val="18"/>
                <w:lang w:eastAsia="ru-RU"/>
              </w:rPr>
              <w:t xml:space="preserve">, р.п. Майна, в 6- м северо-западнее з/у по адресу: </w:t>
            </w:r>
            <w:r>
              <w:rPr>
                <w:rFonts w:ascii="Times New Roman" w:eastAsia="Times New Roman" w:hAnsi="Times New Roman" w:cs="Times New Roman"/>
                <w:b/>
                <w:bCs/>
                <w:sz w:val="18"/>
                <w:szCs w:val="18"/>
                <w:lang w:eastAsia="ru-RU"/>
              </w:rPr>
              <w:t xml:space="preserve">пер. </w:t>
            </w:r>
            <w:r w:rsidRPr="00F76BC9">
              <w:rPr>
                <w:rFonts w:ascii="Times New Roman" w:eastAsia="Times New Roman" w:hAnsi="Times New Roman" w:cs="Times New Roman"/>
                <w:b/>
                <w:bCs/>
                <w:sz w:val="18"/>
                <w:szCs w:val="18"/>
                <w:lang w:eastAsia="ru-RU"/>
              </w:rPr>
              <w:t xml:space="preserve">Победы, 1 в кадастровом квартале </w:t>
            </w:r>
            <w:r w:rsidRPr="00F76BC9">
              <w:rPr>
                <w:rFonts w:ascii="Times New Roman" w:eastAsia="Times New Roman" w:hAnsi="Times New Roman" w:cs="Times New Roman"/>
                <w:b/>
                <w:bCs/>
                <w:sz w:val="18"/>
                <w:szCs w:val="18"/>
                <w:lang w:eastAsia="ru-RU"/>
              </w:rPr>
              <w:lastRenderedPageBreak/>
              <w:t>73:</w:t>
            </w:r>
            <w:r w:rsidR="00310DBF">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7:</w:t>
            </w:r>
            <w:r w:rsidR="00310DBF">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5</w:t>
            </w:r>
            <w:r w:rsidR="00310DBF">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2</w:t>
            </w:r>
            <w:r w:rsidR="00310DBF">
              <w:rPr>
                <w:rFonts w:ascii="Times New Roman" w:eastAsia="Times New Roman" w:hAnsi="Times New Roman" w:cs="Times New Roman"/>
                <w:b/>
                <w:bCs/>
                <w:sz w:val="18"/>
                <w:szCs w:val="18"/>
                <w:lang w:eastAsia="ru-RU"/>
              </w:rPr>
              <w:t>0</w:t>
            </w:r>
            <w:r w:rsidRPr="00F76BC9">
              <w:rPr>
                <w:rFonts w:ascii="Times New Roman" w:eastAsia="Times New Roman" w:hAnsi="Times New Roman" w:cs="Times New Roman"/>
                <w:b/>
                <w:bCs/>
                <w:sz w:val="18"/>
                <w:szCs w:val="18"/>
                <w:lang w:eastAsia="ru-RU"/>
              </w:rPr>
              <w:t>2</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lastRenderedPageBreak/>
              <w:t xml:space="preserve">Майнский детский сад №2 </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Сказка</w:t>
            </w:r>
            <w:r>
              <w:rPr>
                <w:rFonts w:ascii="Times New Roman" w:eastAsia="Times New Roman" w:hAnsi="Times New Roman" w:cs="Times New Roman"/>
                <w:sz w:val="18"/>
                <w:szCs w:val="18"/>
                <w:lang w:eastAsia="ru-RU"/>
              </w:rPr>
              <w:t>»</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МДОУ Майнский детский сад №2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Сказка</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д/с, с. Абрамовка, в 1- м на юго-восток от дома № 1 по </w:t>
            </w:r>
            <w:r>
              <w:rPr>
                <w:rFonts w:ascii="Times New Roman" w:eastAsia="Times New Roman" w:hAnsi="Times New Roman" w:cs="Times New Roman"/>
                <w:b/>
                <w:bCs/>
                <w:sz w:val="18"/>
                <w:szCs w:val="18"/>
                <w:lang w:eastAsia="ru-RU"/>
              </w:rPr>
              <w:t xml:space="preserve">ул. </w:t>
            </w:r>
            <w:r w:rsidRPr="00F76BC9">
              <w:rPr>
                <w:rFonts w:ascii="Times New Roman" w:eastAsia="Times New Roman" w:hAnsi="Times New Roman" w:cs="Times New Roman"/>
                <w:b/>
                <w:bCs/>
                <w:sz w:val="18"/>
                <w:szCs w:val="18"/>
                <w:lang w:eastAsia="ru-RU"/>
              </w:rPr>
              <w:t>Советская, 1</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 xml:space="preserve">Абрамовский д/сад </w:t>
            </w:r>
            <w:r>
              <w:rPr>
                <w:rFonts w:ascii="Times New Roman" w:eastAsia="Times New Roman" w:hAnsi="Times New Roman" w:cs="Times New Roman"/>
                <w:sz w:val="18"/>
                <w:szCs w:val="18"/>
                <w:lang w:eastAsia="ru-RU"/>
              </w:rPr>
              <w:t>«</w:t>
            </w:r>
            <w:r w:rsidRPr="00F76BC9">
              <w:rPr>
                <w:rFonts w:ascii="Times New Roman" w:eastAsia="Times New Roman" w:hAnsi="Times New Roman" w:cs="Times New Roman"/>
                <w:sz w:val="18"/>
                <w:szCs w:val="18"/>
                <w:lang w:eastAsia="ru-RU"/>
              </w:rPr>
              <w:t>Солнышко</w:t>
            </w:r>
            <w:r>
              <w:rPr>
                <w:rFonts w:ascii="Times New Roman" w:eastAsia="Times New Roman" w:hAnsi="Times New Roman" w:cs="Times New Roman"/>
                <w:sz w:val="18"/>
                <w:szCs w:val="18"/>
                <w:lang w:eastAsia="ru-RU"/>
              </w:rPr>
              <w:t>»</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МКОУ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Абрамовская СШ</w:t>
            </w:r>
            <w:r>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Абрамовский ФАП</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ГУЗ Майнская РБ</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r w:rsidR="00F76BC9" w:rsidRPr="00F76BC9" w:rsidTr="003E0D91">
        <w:trPr>
          <w:trHeight w:val="227"/>
        </w:trPr>
        <w:tc>
          <w:tcPr>
            <w:tcW w:w="9854" w:type="dxa"/>
            <w:gridSpan w:val="5"/>
            <w:noWrap/>
            <w:vAlign w:val="center"/>
            <w:hideMark/>
          </w:tcPr>
          <w:p w:rsidR="00F76BC9" w:rsidRPr="00F76BC9" w:rsidRDefault="00F76BC9" w:rsidP="00F76BC9">
            <w:pPr>
              <w:spacing w:after="0" w:line="240" w:lineRule="auto"/>
              <w:jc w:val="center"/>
              <w:rPr>
                <w:rFonts w:ascii="Times New Roman" w:eastAsia="Times New Roman" w:hAnsi="Times New Roman" w:cs="Times New Roman"/>
                <w:b/>
                <w:bCs/>
                <w:sz w:val="18"/>
                <w:szCs w:val="18"/>
                <w:lang w:eastAsia="ru-RU"/>
              </w:rPr>
            </w:pPr>
            <w:r w:rsidRPr="00F76BC9">
              <w:rPr>
                <w:rFonts w:ascii="Times New Roman" w:eastAsia="Times New Roman" w:hAnsi="Times New Roman" w:cs="Times New Roman"/>
                <w:b/>
                <w:bCs/>
                <w:sz w:val="18"/>
                <w:szCs w:val="18"/>
                <w:lang w:eastAsia="ru-RU"/>
              </w:rPr>
              <w:t xml:space="preserve">Котельная ДК, с Абрамовка, </w:t>
            </w:r>
            <w:r>
              <w:rPr>
                <w:rFonts w:ascii="Times New Roman" w:eastAsia="Times New Roman" w:hAnsi="Times New Roman" w:cs="Times New Roman"/>
                <w:b/>
                <w:bCs/>
                <w:sz w:val="18"/>
                <w:szCs w:val="18"/>
                <w:lang w:eastAsia="ru-RU"/>
              </w:rPr>
              <w:t xml:space="preserve">ул. </w:t>
            </w:r>
            <w:r w:rsidRPr="00F76BC9">
              <w:rPr>
                <w:rFonts w:ascii="Times New Roman" w:eastAsia="Times New Roman" w:hAnsi="Times New Roman" w:cs="Times New Roman"/>
                <w:b/>
                <w:bCs/>
                <w:sz w:val="18"/>
                <w:szCs w:val="18"/>
                <w:lang w:eastAsia="ru-RU"/>
              </w:rPr>
              <w:t>Почтовая, 28 Б</w:t>
            </w:r>
          </w:p>
        </w:tc>
      </w:tr>
      <w:tr w:rsidR="00F76BC9" w:rsidRPr="00F76BC9" w:rsidTr="003E0D91">
        <w:trPr>
          <w:trHeight w:val="227"/>
        </w:trPr>
        <w:tc>
          <w:tcPr>
            <w:tcW w:w="357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18"/>
                <w:szCs w:val="18"/>
                <w:lang w:eastAsia="ru-RU"/>
              </w:rPr>
            </w:pPr>
            <w:r w:rsidRPr="00F76BC9">
              <w:rPr>
                <w:rFonts w:ascii="Times New Roman" w:eastAsia="Times New Roman" w:hAnsi="Times New Roman" w:cs="Times New Roman"/>
                <w:sz w:val="18"/>
                <w:szCs w:val="18"/>
                <w:lang w:eastAsia="ru-RU"/>
              </w:rPr>
              <w:t>Абрамовский сельский дом культуры</w:t>
            </w:r>
          </w:p>
        </w:tc>
        <w:tc>
          <w:tcPr>
            <w:tcW w:w="364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 xml:space="preserve">МУК </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ММЦК</w:t>
            </w:r>
            <w:r>
              <w:rPr>
                <w:rFonts w:ascii="Times New Roman" w:eastAsia="Times New Roman" w:hAnsi="Times New Roman" w:cs="Times New Roman"/>
                <w:sz w:val="20"/>
                <w:szCs w:val="20"/>
                <w:lang w:eastAsia="ru-RU"/>
              </w:rPr>
              <w:t>»</w:t>
            </w:r>
            <w:r w:rsidRPr="00F76BC9">
              <w:rPr>
                <w:rFonts w:ascii="Times New Roman" w:eastAsia="Times New Roman" w:hAnsi="Times New Roman" w:cs="Times New Roman"/>
                <w:sz w:val="20"/>
                <w:szCs w:val="20"/>
                <w:lang w:eastAsia="ru-RU"/>
              </w:rPr>
              <w:t xml:space="preserve"> р.п. Майна</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800"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c>
          <w:tcPr>
            <w:tcW w:w="916" w:type="dxa"/>
            <w:noWrap/>
            <w:vAlign w:val="center"/>
            <w:hideMark/>
          </w:tcPr>
          <w:p w:rsidR="00F76BC9" w:rsidRPr="00F76BC9" w:rsidRDefault="00F76BC9" w:rsidP="00F76BC9">
            <w:pPr>
              <w:spacing w:after="0" w:line="240" w:lineRule="auto"/>
              <w:jc w:val="center"/>
              <w:rPr>
                <w:rFonts w:ascii="Times New Roman" w:eastAsia="Times New Roman" w:hAnsi="Times New Roman" w:cs="Times New Roman"/>
                <w:sz w:val="20"/>
                <w:szCs w:val="20"/>
                <w:lang w:eastAsia="ru-RU"/>
              </w:rPr>
            </w:pPr>
            <w:r w:rsidRPr="00F76BC9">
              <w:rPr>
                <w:rFonts w:ascii="Times New Roman" w:eastAsia="Times New Roman" w:hAnsi="Times New Roman" w:cs="Times New Roman"/>
                <w:sz w:val="20"/>
                <w:szCs w:val="20"/>
                <w:lang w:eastAsia="ru-RU"/>
              </w:rPr>
              <w:t>-</w:t>
            </w:r>
          </w:p>
        </w:tc>
      </w:tr>
    </w:tbl>
    <w:p w:rsidR="00335041" w:rsidRDefault="00335041" w:rsidP="00D32018">
      <w:pPr>
        <w:spacing w:after="0"/>
        <w:jc w:val="both"/>
        <w:rPr>
          <w:rFonts w:ascii="Times New Roman" w:eastAsia="Times New Roman" w:hAnsi="Times New Roman" w:cs="Times New Roman"/>
          <w:sz w:val="28"/>
          <w:szCs w:val="28"/>
          <w:lang w:eastAsia="ru-RU"/>
        </w:rPr>
      </w:pPr>
    </w:p>
    <w:p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946ABE">
          <w:pgSz w:w="11906" w:h="16838"/>
          <w:pgMar w:top="851" w:right="567" w:bottom="1134" w:left="1701" w:header="680" w:footer="680" w:gutter="0"/>
          <w:cols w:space="708"/>
          <w:docGrid w:linePitch="360"/>
        </w:sectPr>
      </w:pPr>
    </w:p>
    <w:p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rsidR="00EC5738" w:rsidRPr="00603C98" w:rsidRDefault="00EC5738" w:rsidP="008C0D0B">
      <w:pPr>
        <w:keepNext/>
        <w:spacing w:after="0"/>
        <w:jc w:val="center"/>
        <w:rPr>
          <w:rFonts w:ascii="Times New Roman" w:hAnsi="Times New Roman" w:cs="Times New Roman"/>
          <w:sz w:val="28"/>
          <w:szCs w:val="28"/>
        </w:rPr>
      </w:pPr>
      <w:bookmarkStart w:id="2" w:name="_Ref20403445"/>
      <w:r w:rsidRPr="00603C98">
        <w:rPr>
          <w:rFonts w:ascii="Times New Roman" w:hAnsi="Times New Roman" w:cs="Times New Roman"/>
          <w:iCs/>
          <w:sz w:val="28"/>
          <w:szCs w:val="28"/>
        </w:rPr>
        <w:t xml:space="preserve">Таблица </w:t>
      </w:r>
      <w:bookmarkEnd w:id="2"/>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(существующее положение)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0"/>
        <w:gridCol w:w="4277"/>
        <w:gridCol w:w="3512"/>
        <w:gridCol w:w="3602"/>
        <w:gridCol w:w="2710"/>
      </w:tblGrid>
      <w:tr w:rsidR="00EC5738" w:rsidRPr="00C46B49" w:rsidTr="00DC4F14">
        <w:trPr>
          <w:trHeight w:val="20"/>
          <w:tblHeader/>
          <w:jc w:val="center"/>
        </w:trPr>
        <w:tc>
          <w:tcPr>
            <w:tcW w:w="530" w:type="dxa"/>
            <w:shd w:val="clear" w:color="auto" w:fill="auto"/>
            <w:vAlign w:val="center"/>
            <w:hideMark/>
          </w:tcPr>
          <w:p w:rsidR="00EC5738" w:rsidRPr="00C46B49" w:rsidRDefault="00EC5738" w:rsidP="00C46B49">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 п/п</w:t>
            </w:r>
          </w:p>
        </w:tc>
        <w:tc>
          <w:tcPr>
            <w:tcW w:w="4277" w:type="dxa"/>
            <w:shd w:val="clear" w:color="auto" w:fill="auto"/>
            <w:vAlign w:val="center"/>
            <w:hideMark/>
          </w:tcPr>
          <w:p w:rsidR="00EC5738" w:rsidRPr="00C46B49" w:rsidRDefault="00EC5738" w:rsidP="00C46B49">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rsidR="00EC5738" w:rsidRPr="00C46B49" w:rsidRDefault="00EC5738" w:rsidP="00C46B49">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Наименование котельной</w:t>
            </w:r>
          </w:p>
        </w:tc>
        <w:tc>
          <w:tcPr>
            <w:tcW w:w="3602" w:type="dxa"/>
            <w:shd w:val="clear" w:color="auto" w:fill="auto"/>
            <w:vAlign w:val="center"/>
            <w:hideMark/>
          </w:tcPr>
          <w:p w:rsidR="00EC5738" w:rsidRPr="00C46B49" w:rsidRDefault="00EC5738" w:rsidP="00C46B49">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Сп</w:t>
            </w:r>
            <w:r w:rsidR="00866E98" w:rsidRPr="00C46B49">
              <w:rPr>
                <w:rFonts w:ascii="Times New Roman" w:eastAsia="Times New Roman" w:hAnsi="Times New Roman" w:cs="Times New Roman"/>
                <w:b/>
                <w:color w:val="000000"/>
                <w:sz w:val="20"/>
                <w:szCs w:val="20"/>
                <w:lang w:eastAsia="ru-RU"/>
              </w:rPr>
              <w:t>рос на тепловую мощность, Гкал/</w:t>
            </w:r>
            <w:r w:rsidR="00275D1A" w:rsidRPr="00C46B49">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rsidR="00EC5738" w:rsidRPr="00C46B49" w:rsidRDefault="00EC5738" w:rsidP="00C46B49">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Полезный отпуск, Гкал/год</w:t>
            </w:r>
          </w:p>
        </w:tc>
      </w:tr>
      <w:tr w:rsidR="007D5D6B" w:rsidRPr="00C46B49" w:rsidTr="00DC4F14">
        <w:trPr>
          <w:trHeight w:val="50"/>
          <w:jc w:val="center"/>
        </w:trPr>
        <w:tc>
          <w:tcPr>
            <w:tcW w:w="530" w:type="dxa"/>
            <w:shd w:val="clear" w:color="auto" w:fill="auto"/>
            <w:vAlign w:val="center"/>
            <w:hideMark/>
          </w:tcPr>
          <w:p w:rsidR="007D5D6B" w:rsidRPr="00C46B49" w:rsidRDefault="007D5D6B" w:rsidP="00CC329A">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restart"/>
            <w:vAlign w:val="center"/>
          </w:tcPr>
          <w:p w:rsidR="007D5D6B" w:rsidRPr="00C46B49" w:rsidRDefault="007D5D6B" w:rsidP="00CC329A">
            <w:pPr>
              <w:spacing w:after="0" w:line="240" w:lineRule="auto"/>
              <w:jc w:val="center"/>
              <w:rPr>
                <w:rFonts w:ascii="Times New Roman" w:hAnsi="Times New Roman" w:cs="Times New Roman"/>
                <w:sz w:val="20"/>
                <w:szCs w:val="20"/>
              </w:rPr>
            </w:pPr>
            <w:r w:rsidRPr="003D430A">
              <w:rPr>
                <w:rFonts w:ascii="Times New Roman" w:hAnsi="Times New Roman" w:cs="Times New Roman"/>
                <w:sz w:val="20"/>
                <w:szCs w:val="20"/>
              </w:rPr>
              <w:t xml:space="preserve">ОГКП </w:t>
            </w:r>
            <w:r>
              <w:rPr>
                <w:rFonts w:ascii="Times New Roman" w:hAnsi="Times New Roman" w:cs="Times New Roman"/>
                <w:sz w:val="20"/>
                <w:szCs w:val="20"/>
              </w:rPr>
              <w:t>«</w:t>
            </w:r>
            <w:r w:rsidRPr="003D430A">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c>
          <w:tcPr>
            <w:tcW w:w="3512" w:type="dxa"/>
            <w:shd w:val="clear" w:color="auto" w:fill="auto"/>
            <w:vAlign w:val="center"/>
          </w:tcPr>
          <w:p w:rsidR="007D5D6B" w:rsidRPr="00C46B49" w:rsidRDefault="00761706" w:rsidP="00CC329A">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3602" w:type="dxa"/>
            <w:shd w:val="clear" w:color="auto" w:fill="auto"/>
            <w:vAlign w:val="center"/>
          </w:tcPr>
          <w:p w:rsidR="007D5D6B" w:rsidRPr="00CC329A" w:rsidRDefault="00F22F7B" w:rsidP="00CC329A">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5,43741</w:t>
            </w:r>
          </w:p>
        </w:tc>
        <w:tc>
          <w:tcPr>
            <w:tcW w:w="0" w:type="auto"/>
            <w:shd w:val="clear" w:color="auto" w:fill="auto"/>
            <w:vAlign w:val="center"/>
          </w:tcPr>
          <w:p w:rsidR="007D5D6B" w:rsidRPr="00CC329A" w:rsidRDefault="00D80DBD" w:rsidP="00CC329A">
            <w:pPr>
              <w:spacing w:after="0" w:line="240" w:lineRule="auto"/>
              <w:jc w:val="center"/>
              <w:rPr>
                <w:rFonts w:ascii="Times New Roman" w:hAnsi="Times New Roman" w:cs="Times New Roman"/>
                <w:color w:val="000000"/>
                <w:sz w:val="20"/>
                <w:szCs w:val="20"/>
              </w:rPr>
            </w:pPr>
            <w:r w:rsidRPr="00D80DBD">
              <w:rPr>
                <w:rFonts w:ascii="Times New Roman" w:hAnsi="Times New Roman" w:cs="Times New Roman"/>
                <w:color w:val="000000"/>
                <w:sz w:val="20"/>
                <w:szCs w:val="20"/>
              </w:rPr>
              <w:t>12366,517</w:t>
            </w:r>
          </w:p>
        </w:tc>
      </w:tr>
      <w:tr w:rsidR="007D5D6B" w:rsidRPr="00C46B49" w:rsidTr="00DC4F14">
        <w:trPr>
          <w:trHeight w:val="50"/>
          <w:jc w:val="center"/>
        </w:trPr>
        <w:tc>
          <w:tcPr>
            <w:tcW w:w="530" w:type="dxa"/>
            <w:shd w:val="clear" w:color="auto" w:fill="auto"/>
            <w:vAlign w:val="center"/>
          </w:tcPr>
          <w:p w:rsidR="007D5D6B" w:rsidRPr="00C46B49" w:rsidRDefault="007D5D6B" w:rsidP="00CC329A">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7D5D6B" w:rsidRPr="003D430A" w:rsidRDefault="007D5D6B" w:rsidP="00CC329A">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7D5D6B" w:rsidRPr="00C46B49" w:rsidRDefault="00761706" w:rsidP="00CC329A">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ЦРБр.п. Майна</w:t>
            </w:r>
          </w:p>
        </w:tc>
        <w:tc>
          <w:tcPr>
            <w:tcW w:w="3602" w:type="dxa"/>
            <w:shd w:val="clear" w:color="auto" w:fill="auto"/>
            <w:vAlign w:val="center"/>
          </w:tcPr>
          <w:p w:rsidR="007D5D6B" w:rsidRPr="00CC329A" w:rsidRDefault="00F22F7B" w:rsidP="00CC329A">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0,809654</w:t>
            </w:r>
          </w:p>
        </w:tc>
        <w:tc>
          <w:tcPr>
            <w:tcW w:w="0" w:type="auto"/>
            <w:shd w:val="clear" w:color="auto" w:fill="auto"/>
            <w:vAlign w:val="center"/>
          </w:tcPr>
          <w:p w:rsidR="007D5D6B" w:rsidRPr="00CC329A" w:rsidRDefault="00D80DBD" w:rsidP="00CC329A">
            <w:pPr>
              <w:spacing w:after="0" w:line="240" w:lineRule="auto"/>
              <w:jc w:val="center"/>
              <w:rPr>
                <w:rFonts w:ascii="Times New Roman" w:hAnsi="Times New Roman" w:cs="Times New Roman"/>
                <w:color w:val="000000"/>
                <w:sz w:val="20"/>
                <w:szCs w:val="20"/>
              </w:rPr>
            </w:pPr>
            <w:r w:rsidRPr="00D80DBD">
              <w:rPr>
                <w:rFonts w:ascii="Times New Roman" w:hAnsi="Times New Roman" w:cs="Times New Roman"/>
                <w:color w:val="000000"/>
                <w:sz w:val="20"/>
                <w:szCs w:val="20"/>
              </w:rPr>
              <w:t>1841,428</w:t>
            </w:r>
          </w:p>
        </w:tc>
      </w:tr>
      <w:tr w:rsidR="00260D6C" w:rsidRPr="00C46B49" w:rsidTr="00DC4F14">
        <w:trPr>
          <w:trHeight w:val="50"/>
          <w:jc w:val="center"/>
        </w:trPr>
        <w:tc>
          <w:tcPr>
            <w:tcW w:w="530" w:type="dxa"/>
            <w:shd w:val="clear" w:color="auto" w:fill="auto"/>
            <w:vAlign w:val="center"/>
          </w:tcPr>
          <w:p w:rsidR="00260D6C" w:rsidRPr="00C46B49" w:rsidRDefault="00260D6C" w:rsidP="00260D6C">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260D6C" w:rsidRPr="003D430A" w:rsidRDefault="00260D6C" w:rsidP="00260D6C">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260D6C" w:rsidRPr="00C46B49" w:rsidRDefault="00260D6C" w:rsidP="00260D6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РДКр.п. Майна</w:t>
            </w:r>
          </w:p>
        </w:tc>
        <w:tc>
          <w:tcPr>
            <w:tcW w:w="3602" w:type="dxa"/>
            <w:shd w:val="clear" w:color="auto" w:fill="auto"/>
            <w:vAlign w:val="center"/>
          </w:tcPr>
          <w:p w:rsidR="00260D6C" w:rsidRPr="00CC329A" w:rsidRDefault="00F22F7B" w:rsidP="00260D6C">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1,585335</w:t>
            </w:r>
          </w:p>
        </w:tc>
        <w:tc>
          <w:tcPr>
            <w:tcW w:w="0" w:type="auto"/>
            <w:shd w:val="clear" w:color="auto" w:fill="auto"/>
            <w:vAlign w:val="center"/>
          </w:tcPr>
          <w:p w:rsidR="00260D6C" w:rsidRPr="00CC329A" w:rsidRDefault="00D80DBD" w:rsidP="00260D6C">
            <w:pPr>
              <w:spacing w:after="0" w:line="240" w:lineRule="auto"/>
              <w:jc w:val="center"/>
              <w:rPr>
                <w:rFonts w:ascii="Times New Roman" w:hAnsi="Times New Roman" w:cs="Times New Roman"/>
                <w:color w:val="000000"/>
                <w:sz w:val="20"/>
                <w:szCs w:val="20"/>
              </w:rPr>
            </w:pPr>
            <w:r w:rsidRPr="00D80DBD">
              <w:rPr>
                <w:rFonts w:ascii="Times New Roman" w:hAnsi="Times New Roman" w:cs="Times New Roman"/>
                <w:color w:val="000000"/>
                <w:sz w:val="20"/>
                <w:szCs w:val="20"/>
              </w:rPr>
              <w:t>3605,59</w:t>
            </w:r>
          </w:p>
        </w:tc>
      </w:tr>
      <w:tr w:rsidR="00260D6C" w:rsidRPr="00C46B49" w:rsidTr="00DC4F14">
        <w:trPr>
          <w:trHeight w:val="50"/>
          <w:jc w:val="center"/>
        </w:trPr>
        <w:tc>
          <w:tcPr>
            <w:tcW w:w="530" w:type="dxa"/>
            <w:shd w:val="clear" w:color="auto" w:fill="auto"/>
            <w:vAlign w:val="center"/>
          </w:tcPr>
          <w:p w:rsidR="00260D6C" w:rsidRPr="00C46B49" w:rsidRDefault="00260D6C" w:rsidP="00260D6C">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260D6C" w:rsidRPr="003D430A" w:rsidRDefault="00260D6C" w:rsidP="00260D6C">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260D6C" w:rsidRPr="00C46B49" w:rsidRDefault="00260D6C" w:rsidP="00260D6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3602" w:type="dxa"/>
            <w:shd w:val="clear" w:color="auto" w:fill="auto"/>
            <w:vAlign w:val="center"/>
          </w:tcPr>
          <w:p w:rsidR="00260D6C" w:rsidRPr="00CC329A" w:rsidRDefault="00F22F7B" w:rsidP="00260D6C">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0,226032</w:t>
            </w:r>
          </w:p>
        </w:tc>
        <w:tc>
          <w:tcPr>
            <w:tcW w:w="0" w:type="auto"/>
            <w:shd w:val="clear" w:color="auto" w:fill="auto"/>
            <w:vAlign w:val="center"/>
          </w:tcPr>
          <w:p w:rsidR="00260D6C" w:rsidRPr="00CC329A" w:rsidRDefault="00DF4224" w:rsidP="00260D6C">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514,073</w:t>
            </w:r>
          </w:p>
        </w:tc>
      </w:tr>
      <w:tr w:rsidR="00260D6C" w:rsidRPr="00C46B49" w:rsidTr="00DC4F14">
        <w:trPr>
          <w:trHeight w:val="50"/>
          <w:jc w:val="center"/>
        </w:trPr>
        <w:tc>
          <w:tcPr>
            <w:tcW w:w="530" w:type="dxa"/>
            <w:shd w:val="clear" w:color="auto" w:fill="auto"/>
            <w:vAlign w:val="center"/>
          </w:tcPr>
          <w:p w:rsidR="00260D6C" w:rsidRPr="00C46B49" w:rsidRDefault="00260D6C" w:rsidP="00260D6C">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260D6C" w:rsidRPr="003D430A" w:rsidRDefault="00260D6C" w:rsidP="00260D6C">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260D6C" w:rsidRPr="00C46B49" w:rsidRDefault="00260D6C" w:rsidP="00260D6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3602" w:type="dxa"/>
            <w:shd w:val="clear" w:color="auto" w:fill="auto"/>
            <w:vAlign w:val="center"/>
          </w:tcPr>
          <w:p w:rsidR="00260D6C" w:rsidRPr="00CC329A" w:rsidRDefault="00F22F7B" w:rsidP="00260D6C">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0,029897</w:t>
            </w:r>
          </w:p>
        </w:tc>
        <w:tc>
          <w:tcPr>
            <w:tcW w:w="0" w:type="auto"/>
            <w:shd w:val="clear" w:color="auto" w:fill="auto"/>
            <w:vAlign w:val="center"/>
          </w:tcPr>
          <w:p w:rsidR="00260D6C" w:rsidRPr="00CC329A" w:rsidRDefault="00DF4224" w:rsidP="00260D6C">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67,995</w:t>
            </w:r>
          </w:p>
        </w:tc>
      </w:tr>
      <w:tr w:rsidR="00260D6C" w:rsidRPr="00C46B49" w:rsidTr="00DC4F14">
        <w:trPr>
          <w:trHeight w:val="50"/>
          <w:jc w:val="center"/>
        </w:trPr>
        <w:tc>
          <w:tcPr>
            <w:tcW w:w="530" w:type="dxa"/>
            <w:shd w:val="clear" w:color="auto" w:fill="auto"/>
            <w:vAlign w:val="center"/>
          </w:tcPr>
          <w:p w:rsidR="00260D6C" w:rsidRPr="00C46B49" w:rsidRDefault="00260D6C" w:rsidP="00260D6C">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260D6C" w:rsidRPr="003D430A" w:rsidRDefault="00260D6C" w:rsidP="00260D6C">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260D6C" w:rsidRPr="00C46B49" w:rsidRDefault="00260D6C" w:rsidP="00260D6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3602" w:type="dxa"/>
            <w:shd w:val="clear" w:color="auto" w:fill="auto"/>
            <w:vAlign w:val="center"/>
          </w:tcPr>
          <w:p w:rsidR="00260D6C" w:rsidRPr="00CC329A" w:rsidRDefault="00F22F7B" w:rsidP="00260D6C">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0,087892</w:t>
            </w:r>
          </w:p>
        </w:tc>
        <w:tc>
          <w:tcPr>
            <w:tcW w:w="0" w:type="auto"/>
            <w:shd w:val="clear" w:color="auto" w:fill="auto"/>
            <w:vAlign w:val="center"/>
          </w:tcPr>
          <w:p w:rsidR="00260D6C" w:rsidRPr="00CC329A" w:rsidRDefault="00DF4224" w:rsidP="00260D6C">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199,896</w:t>
            </w:r>
          </w:p>
        </w:tc>
      </w:tr>
      <w:tr w:rsidR="00260D6C" w:rsidRPr="00C46B49" w:rsidTr="00DC4F14">
        <w:trPr>
          <w:trHeight w:val="50"/>
          <w:jc w:val="center"/>
        </w:trPr>
        <w:tc>
          <w:tcPr>
            <w:tcW w:w="530" w:type="dxa"/>
            <w:shd w:val="clear" w:color="auto" w:fill="auto"/>
            <w:vAlign w:val="center"/>
          </w:tcPr>
          <w:p w:rsidR="00260D6C" w:rsidRPr="00C46B49" w:rsidRDefault="00260D6C" w:rsidP="00260D6C">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260D6C" w:rsidRPr="003D430A" w:rsidRDefault="00260D6C" w:rsidP="00260D6C">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260D6C" w:rsidRPr="00C46B49" w:rsidRDefault="00260D6C" w:rsidP="00260D6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3602" w:type="dxa"/>
            <w:shd w:val="clear" w:color="auto" w:fill="auto"/>
            <w:vAlign w:val="center"/>
          </w:tcPr>
          <w:p w:rsidR="00260D6C" w:rsidRPr="00CC329A" w:rsidRDefault="00F22F7B" w:rsidP="00260D6C">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0,064521</w:t>
            </w:r>
          </w:p>
        </w:tc>
        <w:tc>
          <w:tcPr>
            <w:tcW w:w="0" w:type="auto"/>
            <w:shd w:val="clear" w:color="auto" w:fill="auto"/>
            <w:vAlign w:val="center"/>
          </w:tcPr>
          <w:p w:rsidR="00260D6C" w:rsidRPr="00CC329A" w:rsidRDefault="00DF4224" w:rsidP="00260D6C">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146,742</w:t>
            </w:r>
          </w:p>
        </w:tc>
      </w:tr>
      <w:tr w:rsidR="00260D6C" w:rsidRPr="00C46B49" w:rsidTr="00DC4F14">
        <w:trPr>
          <w:trHeight w:val="50"/>
          <w:jc w:val="center"/>
        </w:trPr>
        <w:tc>
          <w:tcPr>
            <w:tcW w:w="530" w:type="dxa"/>
            <w:shd w:val="clear" w:color="auto" w:fill="auto"/>
            <w:vAlign w:val="center"/>
          </w:tcPr>
          <w:p w:rsidR="00260D6C" w:rsidRPr="00C46B49" w:rsidRDefault="00260D6C" w:rsidP="00260D6C">
            <w:pPr>
              <w:pStyle w:val="a9"/>
              <w:numPr>
                <w:ilvl w:val="0"/>
                <w:numId w:val="20"/>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260D6C" w:rsidRPr="00C46B49" w:rsidRDefault="00260D6C" w:rsidP="00260D6C">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260D6C" w:rsidRPr="00C46B49" w:rsidRDefault="00260D6C" w:rsidP="00260D6C">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Calibri" w:hAnsi="Times New Roman" w:cs="Times New Roman"/>
                <w:sz w:val="20"/>
                <w:szCs w:val="20"/>
              </w:rPr>
              <w:t>Котельная ДК, с Абрамовка</w:t>
            </w:r>
          </w:p>
        </w:tc>
        <w:tc>
          <w:tcPr>
            <w:tcW w:w="3602" w:type="dxa"/>
            <w:shd w:val="clear" w:color="auto" w:fill="auto"/>
            <w:vAlign w:val="center"/>
          </w:tcPr>
          <w:p w:rsidR="00260D6C" w:rsidRPr="00CC329A" w:rsidRDefault="00F22F7B" w:rsidP="00260D6C">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0,083316</w:t>
            </w:r>
          </w:p>
        </w:tc>
        <w:tc>
          <w:tcPr>
            <w:tcW w:w="0" w:type="auto"/>
            <w:shd w:val="clear" w:color="auto" w:fill="auto"/>
            <w:vAlign w:val="center"/>
          </w:tcPr>
          <w:p w:rsidR="00260D6C" w:rsidRPr="00CC329A" w:rsidRDefault="00DF4224" w:rsidP="00260D6C">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189,488</w:t>
            </w:r>
          </w:p>
        </w:tc>
      </w:tr>
    </w:tbl>
    <w:p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rsidR="00EC5738" w:rsidRDefault="00EC5738" w:rsidP="008C0D0B">
      <w:pPr>
        <w:keepNext/>
        <w:spacing w:after="0"/>
        <w:jc w:val="center"/>
        <w:rPr>
          <w:rFonts w:ascii="Times New Roman" w:hAnsi="Times New Roman" w:cs="Times New Roman"/>
          <w:sz w:val="28"/>
          <w:szCs w:val="28"/>
        </w:rPr>
      </w:pPr>
      <w:bookmarkStart w:id="3" w:name="_Ref79324204"/>
      <w:r w:rsidRPr="00603C98">
        <w:rPr>
          <w:rFonts w:ascii="Times New Roman" w:hAnsi="Times New Roman" w:cs="Times New Roman"/>
          <w:iCs/>
          <w:sz w:val="28"/>
          <w:szCs w:val="28"/>
        </w:rPr>
        <w:t xml:space="preserve">Таблица </w:t>
      </w:r>
      <w:bookmarkEnd w:id="3"/>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0"/>
        <w:gridCol w:w="4277"/>
        <w:gridCol w:w="3512"/>
        <w:gridCol w:w="3602"/>
        <w:gridCol w:w="2710"/>
      </w:tblGrid>
      <w:tr w:rsidR="00992545" w:rsidRPr="00C46B49" w:rsidTr="00D80DBD">
        <w:trPr>
          <w:trHeight w:val="20"/>
          <w:tblHeader/>
          <w:jc w:val="center"/>
        </w:trPr>
        <w:tc>
          <w:tcPr>
            <w:tcW w:w="530" w:type="dxa"/>
            <w:shd w:val="clear" w:color="auto" w:fill="auto"/>
            <w:vAlign w:val="center"/>
            <w:hideMark/>
          </w:tcPr>
          <w:p w:rsidR="00992545" w:rsidRPr="00C46B49" w:rsidRDefault="00992545" w:rsidP="00D80DBD">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 п/п</w:t>
            </w:r>
          </w:p>
        </w:tc>
        <w:tc>
          <w:tcPr>
            <w:tcW w:w="4277" w:type="dxa"/>
            <w:shd w:val="clear" w:color="auto" w:fill="auto"/>
            <w:vAlign w:val="center"/>
            <w:hideMark/>
          </w:tcPr>
          <w:p w:rsidR="00992545" w:rsidRPr="00C46B49" w:rsidRDefault="00992545" w:rsidP="00D80DBD">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rsidR="00992545" w:rsidRPr="00C46B49" w:rsidRDefault="00992545" w:rsidP="00D80DBD">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rsidR="00992545" w:rsidRPr="00C46B49" w:rsidRDefault="00992545" w:rsidP="00D80DBD">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rsidR="00992545" w:rsidRPr="00C46B49" w:rsidRDefault="00992545" w:rsidP="00D80DBD">
            <w:pPr>
              <w:spacing w:after="0" w:line="240" w:lineRule="auto"/>
              <w:jc w:val="center"/>
              <w:rPr>
                <w:rFonts w:ascii="Times New Roman" w:eastAsia="Times New Roman" w:hAnsi="Times New Roman" w:cs="Times New Roman"/>
                <w:b/>
                <w:color w:val="000000"/>
                <w:sz w:val="20"/>
                <w:szCs w:val="20"/>
                <w:lang w:eastAsia="ru-RU"/>
              </w:rPr>
            </w:pPr>
            <w:r w:rsidRPr="00C46B49">
              <w:rPr>
                <w:rFonts w:ascii="Times New Roman" w:eastAsia="Times New Roman" w:hAnsi="Times New Roman" w:cs="Times New Roman"/>
                <w:b/>
                <w:color w:val="000000"/>
                <w:sz w:val="20"/>
                <w:szCs w:val="20"/>
                <w:lang w:eastAsia="ru-RU"/>
              </w:rPr>
              <w:t>Полезный отпуск, Гкал/год</w:t>
            </w:r>
          </w:p>
        </w:tc>
      </w:tr>
      <w:tr w:rsidR="00DF4224" w:rsidRPr="00C46B49" w:rsidTr="00D80DBD">
        <w:trPr>
          <w:trHeight w:val="50"/>
          <w:jc w:val="center"/>
        </w:trPr>
        <w:tc>
          <w:tcPr>
            <w:tcW w:w="530" w:type="dxa"/>
            <w:shd w:val="clear" w:color="auto" w:fill="auto"/>
            <w:vAlign w:val="center"/>
            <w:hideMark/>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restart"/>
            <w:vAlign w:val="center"/>
          </w:tcPr>
          <w:p w:rsidR="00DF4224" w:rsidRPr="00C46B49" w:rsidRDefault="00DF4224" w:rsidP="00DF4224">
            <w:pPr>
              <w:spacing w:after="0" w:line="240" w:lineRule="auto"/>
              <w:jc w:val="center"/>
              <w:rPr>
                <w:rFonts w:ascii="Times New Roman" w:hAnsi="Times New Roman" w:cs="Times New Roman"/>
                <w:sz w:val="20"/>
                <w:szCs w:val="20"/>
              </w:rPr>
            </w:pPr>
            <w:r w:rsidRPr="003D430A">
              <w:rPr>
                <w:rFonts w:ascii="Times New Roman" w:hAnsi="Times New Roman" w:cs="Times New Roman"/>
                <w:sz w:val="20"/>
                <w:szCs w:val="20"/>
              </w:rPr>
              <w:t xml:space="preserve">ОГКП </w:t>
            </w:r>
            <w:r>
              <w:rPr>
                <w:rFonts w:ascii="Times New Roman" w:hAnsi="Times New Roman" w:cs="Times New Roman"/>
                <w:sz w:val="20"/>
                <w:szCs w:val="20"/>
              </w:rPr>
              <w:t>«</w:t>
            </w:r>
            <w:r w:rsidRPr="003D430A">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c>
          <w:tcPr>
            <w:tcW w:w="3512" w:type="dxa"/>
            <w:shd w:val="clear" w:color="auto" w:fill="auto"/>
            <w:vAlign w:val="center"/>
          </w:tcPr>
          <w:p w:rsidR="00DF4224" w:rsidRPr="00C46B49" w:rsidRDefault="00DF4224" w:rsidP="00DF4224">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5,43741</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80DBD">
              <w:rPr>
                <w:rFonts w:ascii="Times New Roman" w:hAnsi="Times New Roman" w:cs="Times New Roman"/>
                <w:color w:val="000000"/>
                <w:sz w:val="20"/>
                <w:szCs w:val="20"/>
              </w:rPr>
              <w:t>12366,517</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C46B49" w:rsidRDefault="00DF4224" w:rsidP="00DF4224">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0,809654</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80DBD">
              <w:rPr>
                <w:rFonts w:ascii="Times New Roman" w:hAnsi="Times New Roman" w:cs="Times New Roman"/>
                <w:color w:val="000000"/>
                <w:sz w:val="20"/>
                <w:szCs w:val="20"/>
              </w:rPr>
              <w:t>1841,428</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C46B49" w:rsidRDefault="00DF4224" w:rsidP="00DF4224">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1,585335</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80DBD">
              <w:rPr>
                <w:rFonts w:ascii="Times New Roman" w:hAnsi="Times New Roman" w:cs="Times New Roman"/>
                <w:color w:val="000000"/>
                <w:sz w:val="20"/>
                <w:szCs w:val="20"/>
              </w:rPr>
              <w:t>3605,59</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761706" w:rsidRDefault="00DF4224" w:rsidP="00DF4224">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0,226032</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514,073</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761706" w:rsidRDefault="00DF4224" w:rsidP="00DF4224">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0,029897</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67,995</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761706" w:rsidRDefault="00DF4224" w:rsidP="00DF4224">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0,087892</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199,896</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761706" w:rsidRDefault="00DF4224" w:rsidP="00DF4224">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0,064521</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146,742</w:t>
            </w:r>
          </w:p>
        </w:tc>
      </w:tr>
      <w:tr w:rsidR="00DF4224" w:rsidRPr="00C46B49" w:rsidTr="00D80DBD">
        <w:trPr>
          <w:trHeight w:val="50"/>
          <w:jc w:val="center"/>
        </w:trPr>
        <w:tc>
          <w:tcPr>
            <w:tcW w:w="530" w:type="dxa"/>
            <w:shd w:val="clear" w:color="auto" w:fill="auto"/>
            <w:vAlign w:val="center"/>
          </w:tcPr>
          <w:p w:rsidR="00DF4224" w:rsidRPr="00C46B49" w:rsidRDefault="00DF4224" w:rsidP="00DF4224">
            <w:pPr>
              <w:pStyle w:val="a9"/>
              <w:numPr>
                <w:ilvl w:val="0"/>
                <w:numId w:val="33"/>
              </w:numPr>
              <w:spacing w:after="0" w:line="240" w:lineRule="auto"/>
              <w:ind w:left="113" w:firstLine="0"/>
              <w:jc w:val="center"/>
              <w:rPr>
                <w:rFonts w:ascii="Times New Roman" w:eastAsia="Times New Roman" w:hAnsi="Times New Roman" w:cs="Times New Roman"/>
                <w:color w:val="000000"/>
                <w:sz w:val="20"/>
                <w:szCs w:val="20"/>
                <w:lang w:eastAsia="ru-RU"/>
              </w:rPr>
            </w:pPr>
          </w:p>
        </w:tc>
        <w:tc>
          <w:tcPr>
            <w:tcW w:w="4277" w:type="dxa"/>
            <w:vMerge/>
            <w:vAlign w:val="center"/>
          </w:tcPr>
          <w:p w:rsidR="00DF4224" w:rsidRPr="00C46B49" w:rsidRDefault="00DF4224" w:rsidP="00DF4224">
            <w:pPr>
              <w:spacing w:after="0" w:line="240" w:lineRule="auto"/>
              <w:jc w:val="center"/>
              <w:rPr>
                <w:rFonts w:ascii="Times New Roman" w:hAnsi="Times New Roman" w:cs="Times New Roman"/>
                <w:sz w:val="20"/>
                <w:szCs w:val="20"/>
              </w:rPr>
            </w:pPr>
          </w:p>
        </w:tc>
        <w:tc>
          <w:tcPr>
            <w:tcW w:w="3512" w:type="dxa"/>
            <w:shd w:val="clear" w:color="auto" w:fill="auto"/>
            <w:vAlign w:val="center"/>
          </w:tcPr>
          <w:p w:rsidR="00DF4224" w:rsidRPr="00761706" w:rsidRDefault="00DF4224" w:rsidP="00DF4224">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3602" w:type="dxa"/>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0,083316</w:t>
            </w:r>
          </w:p>
        </w:tc>
        <w:tc>
          <w:tcPr>
            <w:tcW w:w="0" w:type="auto"/>
            <w:shd w:val="clear" w:color="auto" w:fill="auto"/>
            <w:vAlign w:val="center"/>
          </w:tcPr>
          <w:p w:rsidR="00DF4224" w:rsidRPr="00C46B49" w:rsidRDefault="00DF4224" w:rsidP="00DF4224">
            <w:pPr>
              <w:spacing w:after="0" w:line="240" w:lineRule="auto"/>
              <w:jc w:val="center"/>
              <w:rPr>
                <w:rFonts w:ascii="Times New Roman" w:hAnsi="Times New Roman" w:cs="Times New Roman"/>
                <w:color w:val="000000"/>
                <w:sz w:val="20"/>
                <w:szCs w:val="20"/>
              </w:rPr>
            </w:pPr>
            <w:r w:rsidRPr="00DF4224">
              <w:rPr>
                <w:rFonts w:ascii="Times New Roman" w:hAnsi="Times New Roman" w:cs="Times New Roman"/>
                <w:color w:val="000000"/>
                <w:sz w:val="20"/>
                <w:szCs w:val="20"/>
              </w:rPr>
              <w:t>189,488</w:t>
            </w:r>
          </w:p>
        </w:tc>
      </w:tr>
    </w:tbl>
    <w:p w:rsidR="008C0D0B" w:rsidRDefault="008C0D0B" w:rsidP="008C0D0B">
      <w:pPr>
        <w:keepNext/>
        <w:spacing w:after="0"/>
        <w:jc w:val="center"/>
        <w:rPr>
          <w:rFonts w:ascii="Times New Roman" w:hAnsi="Times New Roman" w:cs="Times New Roman"/>
          <w:sz w:val="28"/>
          <w:szCs w:val="28"/>
        </w:rPr>
      </w:pPr>
    </w:p>
    <w:p w:rsidR="003E0D91" w:rsidRPr="00603C98" w:rsidRDefault="003E0D91" w:rsidP="008C0D0B">
      <w:pPr>
        <w:keepNext/>
        <w:spacing w:after="0"/>
        <w:jc w:val="center"/>
        <w:rPr>
          <w:rFonts w:ascii="Times New Roman" w:hAnsi="Times New Roman" w:cs="Times New Roman"/>
          <w:sz w:val="28"/>
          <w:szCs w:val="28"/>
        </w:rPr>
      </w:pPr>
    </w:p>
    <w:p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 xml:space="preserve">год от </w:t>
      </w:r>
      <w:r w:rsidRPr="00603C98">
        <w:rPr>
          <w:rFonts w:ascii="Times New Roman" w:hAnsi="Times New Roman" w:cs="Times New Roman"/>
          <w:spacing w:val="-2"/>
          <w:sz w:val="24"/>
          <w:szCs w:val="24"/>
          <w:shd w:val="clear" w:color="auto" w:fill="FFFFFF"/>
        </w:rPr>
        <w:t>= Z</w:t>
      </w:r>
      <w:r w:rsidRPr="00603C98">
        <w:rPr>
          <w:rFonts w:ascii="Times New Roman" w:hAnsi="Times New Roman" w:cs="Times New Roman"/>
          <w:spacing w:val="-2"/>
          <w:sz w:val="24"/>
          <w:szCs w:val="24"/>
          <w:shd w:val="clear" w:color="auto" w:fill="FFFFFF"/>
          <w:vertAlign w:val="subscript"/>
        </w:rPr>
        <w:t>от</w:t>
      </w:r>
      <w:r w:rsidRPr="00603C98">
        <w:rPr>
          <w:rFonts w:ascii="Times New Roman" w:hAnsi="Times New Roman" w:cs="Times New Roman"/>
          <w:spacing w:val="-2"/>
          <w:sz w:val="24"/>
          <w:szCs w:val="24"/>
          <w:shd w:val="clear" w:color="auto" w:fill="FFFFFF"/>
        </w:rPr>
        <w:t xml:space="preserve"> х Q</w:t>
      </w:r>
      <w:r w:rsidRPr="00603C98">
        <w:rPr>
          <w:rFonts w:ascii="Times New Roman" w:hAnsi="Times New Roman" w:cs="Times New Roman"/>
          <w:spacing w:val="-2"/>
          <w:sz w:val="24"/>
          <w:szCs w:val="24"/>
          <w:shd w:val="clear" w:color="auto" w:fill="FFFFFF"/>
          <w:vertAlign w:val="subscript"/>
        </w:rPr>
        <w:t>отр</w:t>
      </w:r>
      <w:r w:rsidRPr="00603C98">
        <w:rPr>
          <w:rFonts w:ascii="Times New Roman" w:hAnsi="Times New Roman" w:cs="Times New Roman"/>
          <w:spacing w:val="-2"/>
          <w:sz w:val="24"/>
          <w:szCs w:val="24"/>
          <w:shd w:val="clear" w:color="auto" w:fill="FFFFFF"/>
        </w:rPr>
        <w:t xml:space="preserve"> х ((Т</w:t>
      </w:r>
      <w:r w:rsidRPr="00603C98">
        <w:rPr>
          <w:rFonts w:ascii="Times New Roman" w:hAnsi="Times New Roman" w:cs="Times New Roman"/>
          <w:spacing w:val="-2"/>
          <w:sz w:val="24"/>
          <w:szCs w:val="24"/>
          <w:shd w:val="clear" w:color="auto" w:fill="FFFFFF"/>
          <w:vertAlign w:val="subscript"/>
        </w:rPr>
        <w:t>в</w:t>
      </w:r>
      <w:r w:rsidRPr="00603C98">
        <w:rPr>
          <w:rFonts w:ascii="Times New Roman" w:hAnsi="Times New Roman" w:cs="Times New Roman"/>
          <w:spacing w:val="-2"/>
          <w:sz w:val="24"/>
          <w:szCs w:val="24"/>
          <w:shd w:val="clear" w:color="auto" w:fill="FFFFFF"/>
        </w:rPr>
        <w:t xml:space="preserve"> – Т</w:t>
      </w:r>
      <w:r w:rsidRPr="00603C98">
        <w:rPr>
          <w:rFonts w:ascii="Times New Roman" w:hAnsi="Times New Roman" w:cs="Times New Roman"/>
          <w:spacing w:val="-2"/>
          <w:sz w:val="24"/>
          <w:szCs w:val="24"/>
          <w:shd w:val="clear" w:color="auto" w:fill="FFFFFF"/>
          <w:vertAlign w:val="subscript"/>
        </w:rPr>
        <w:t>со</w:t>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r w:rsidRPr="00603C98">
        <w:rPr>
          <w:rFonts w:ascii="Times New Roman" w:hAnsi="Times New Roman" w:cs="Times New Roman"/>
          <w:spacing w:val="-2"/>
          <w:sz w:val="24"/>
          <w:szCs w:val="24"/>
          <w:shd w:val="clear" w:color="auto" w:fill="FFFFFF"/>
        </w:rPr>
        <w:t xml:space="preserve"> – Т</w:t>
      </w:r>
      <w:r w:rsidRPr="00603C98">
        <w:rPr>
          <w:rFonts w:ascii="Times New Roman" w:hAnsi="Times New Roman" w:cs="Times New Roman"/>
          <w:spacing w:val="-2"/>
          <w:sz w:val="24"/>
          <w:szCs w:val="24"/>
          <w:shd w:val="clear" w:color="auto" w:fill="FFFFFF"/>
          <w:vertAlign w:val="subscript"/>
        </w:rPr>
        <w:t>н</w:t>
      </w:r>
      <w:r w:rsidRPr="00603C98">
        <w:rPr>
          <w:rFonts w:ascii="Times New Roman" w:hAnsi="Times New Roman" w:cs="Times New Roman"/>
          <w:spacing w:val="-2"/>
          <w:sz w:val="24"/>
          <w:szCs w:val="24"/>
          <w:shd w:val="clear" w:color="auto" w:fill="FFFFFF"/>
        </w:rPr>
        <w:t>)) х Р</w:t>
      </w:r>
      <w:r w:rsidRPr="00603C98">
        <w:rPr>
          <w:rFonts w:ascii="Times New Roman" w:hAnsi="Times New Roman" w:cs="Times New Roman"/>
          <w:spacing w:val="-2"/>
          <w:sz w:val="24"/>
          <w:szCs w:val="24"/>
          <w:shd w:val="clear" w:color="auto" w:fill="FFFFFF"/>
          <w:vertAlign w:val="subscript"/>
        </w:rPr>
        <w:t>о</w:t>
      </w:r>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где: Q</w:t>
      </w:r>
      <w:r w:rsidRPr="00603C98">
        <w:rPr>
          <w:rFonts w:ascii="Times New Roman" w:hAnsi="Times New Roman" w:cs="Times New Roman"/>
          <w:spacing w:val="-2"/>
          <w:sz w:val="24"/>
          <w:szCs w:val="24"/>
          <w:shd w:val="clear" w:color="auto" w:fill="FFFFFF"/>
          <w:vertAlign w:val="subscript"/>
        </w:rPr>
        <w:t>отр</w:t>
      </w:r>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386731">
          <w:footerReference w:type="default" r:id="rId16"/>
          <w:pgSz w:w="15840" w:h="12240" w:orient="landscape"/>
          <w:pgMar w:top="1418" w:right="567" w:bottom="993" w:left="567" w:header="720" w:footer="720" w:gutter="0"/>
          <w:cols w:space="720"/>
        </w:sectPr>
      </w:pPr>
    </w:p>
    <w:p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(мощности)и теплоносителя объектами, расположенными в производственных зонах</w:t>
      </w:r>
    </w:p>
    <w:p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527EED">
        <w:rPr>
          <w:rFonts w:ascii="Times New Roman" w:hAnsi="Times New Roman" w:cs="Times New Roman"/>
          <w:sz w:val="28"/>
          <w:szCs w:val="28"/>
          <w:lang w:eastAsia="ru-RU"/>
        </w:rPr>
        <w:t>муниципального</w:t>
      </w:r>
      <w:r w:rsidR="00881963">
        <w:rPr>
          <w:rFonts w:ascii="Times New Roman" w:hAnsi="Times New Roman" w:cs="Times New Roman"/>
          <w:sz w:val="28"/>
          <w:szCs w:val="28"/>
          <w:lang w:eastAsia="ru-RU"/>
        </w:rPr>
        <w:t xml:space="preserve"> образования </w:t>
      </w:r>
      <w:r w:rsidR="00B26DE3">
        <w:rPr>
          <w:rFonts w:ascii="Times New Roman" w:hAnsi="Times New Roman" w:cs="Times New Roman"/>
          <w:sz w:val="28"/>
          <w:szCs w:val="28"/>
          <w:lang w:eastAsia="ru-RU"/>
        </w:rPr>
        <w:t>Майнское городское поселение</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rsidR="00036FB5" w:rsidRPr="00603C98" w:rsidRDefault="00036FB5" w:rsidP="00603C98">
      <w:pPr>
        <w:spacing w:after="0"/>
        <w:ind w:firstLine="709"/>
        <w:jc w:val="both"/>
        <w:rPr>
          <w:rFonts w:ascii="Times New Roman" w:hAnsi="Times New Roman" w:cs="Times New Roman"/>
          <w:sz w:val="28"/>
          <w:szCs w:val="28"/>
          <w:lang w:eastAsia="ru-RU"/>
        </w:rPr>
      </w:pPr>
    </w:p>
    <w:p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B26DE3">
        <w:rPr>
          <w:rFonts w:ascii="Times New Roman" w:hAnsi="Times New Roman" w:cs="Times New Roman"/>
          <w:b/>
          <w:sz w:val="28"/>
          <w:szCs w:val="28"/>
          <w:lang w:eastAsia="ru-RU"/>
        </w:rPr>
        <w:t>Майнскому городскому поселению</w:t>
      </w:r>
    </w:p>
    <w:p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09"/>
        <w:gridCol w:w="2001"/>
        <w:gridCol w:w="2126"/>
        <w:gridCol w:w="709"/>
        <w:gridCol w:w="709"/>
        <w:gridCol w:w="709"/>
        <w:gridCol w:w="708"/>
        <w:gridCol w:w="709"/>
        <w:gridCol w:w="709"/>
        <w:gridCol w:w="850"/>
      </w:tblGrid>
      <w:tr w:rsidR="00F24B12" w:rsidRPr="00D75781" w:rsidTr="0021737F">
        <w:tc>
          <w:tcPr>
            <w:tcW w:w="409" w:type="dxa"/>
            <w:vMerge w:val="restart"/>
            <w:vAlign w:val="center"/>
          </w:tcPr>
          <w:p w:rsidR="00F24B12" w:rsidRPr="00D75781" w:rsidRDefault="00F24B12" w:rsidP="009D2734">
            <w:pPr>
              <w:spacing w:after="0" w:line="240" w:lineRule="auto"/>
              <w:ind w:left="-142" w:right="-125"/>
              <w:jc w:val="center"/>
              <w:rPr>
                <w:rFonts w:ascii="Times New Roman" w:hAnsi="Times New Roman" w:cs="Times New Roman"/>
                <w:b/>
                <w:sz w:val="20"/>
                <w:szCs w:val="20"/>
                <w:lang w:eastAsia="ru-RU"/>
              </w:rPr>
            </w:pPr>
            <w:r w:rsidRPr="00D75781">
              <w:rPr>
                <w:rFonts w:ascii="Times New Roman" w:hAnsi="Times New Roman" w:cs="Times New Roman"/>
                <w:b/>
                <w:sz w:val="20"/>
                <w:szCs w:val="20"/>
                <w:lang w:eastAsia="ru-RU"/>
              </w:rPr>
              <w:t>№п/п</w:t>
            </w:r>
          </w:p>
        </w:tc>
        <w:tc>
          <w:tcPr>
            <w:tcW w:w="2001" w:type="dxa"/>
            <w:vMerge w:val="restart"/>
            <w:vAlign w:val="center"/>
          </w:tcPr>
          <w:p w:rsidR="00F24B12" w:rsidRPr="00D75781" w:rsidRDefault="008802B2" w:rsidP="009D2734">
            <w:pPr>
              <w:spacing w:after="0" w:line="240" w:lineRule="auto"/>
              <w:ind w:left="-142" w:right="-125"/>
              <w:jc w:val="center"/>
              <w:rPr>
                <w:rFonts w:ascii="Times New Roman" w:hAnsi="Times New Roman" w:cs="Times New Roman"/>
                <w:b/>
                <w:sz w:val="20"/>
                <w:szCs w:val="20"/>
                <w:lang w:eastAsia="ru-RU"/>
              </w:rPr>
            </w:pPr>
            <w:r w:rsidRPr="00D75781">
              <w:rPr>
                <w:rFonts w:ascii="Times New Roman" w:hAnsi="Times New Roman" w:cs="Times New Roman"/>
                <w:b/>
                <w:sz w:val="20"/>
                <w:szCs w:val="20"/>
                <w:lang w:eastAsia="ru-RU"/>
              </w:rPr>
              <w:t xml:space="preserve">Наименование </w:t>
            </w:r>
            <w:r w:rsidR="00F24B12" w:rsidRPr="00D75781">
              <w:rPr>
                <w:rFonts w:ascii="Times New Roman" w:hAnsi="Times New Roman" w:cs="Times New Roman"/>
                <w:b/>
                <w:sz w:val="20"/>
                <w:szCs w:val="20"/>
                <w:lang w:eastAsia="ru-RU"/>
              </w:rPr>
              <w:t>расчетного эле</w:t>
            </w:r>
            <w:r w:rsidRPr="00D75781">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rsidR="00F24B12" w:rsidRPr="00D75781" w:rsidRDefault="00F24B12" w:rsidP="009D2734">
            <w:pPr>
              <w:spacing w:after="0" w:line="240" w:lineRule="auto"/>
              <w:ind w:left="-142" w:right="-125"/>
              <w:jc w:val="center"/>
              <w:rPr>
                <w:rFonts w:ascii="Times New Roman" w:hAnsi="Times New Roman" w:cs="Times New Roman"/>
                <w:b/>
                <w:sz w:val="20"/>
                <w:szCs w:val="20"/>
                <w:lang w:eastAsia="ru-RU"/>
              </w:rPr>
            </w:pPr>
            <w:r w:rsidRPr="00D75781">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rsidR="008802B2" w:rsidRPr="00D75781" w:rsidRDefault="00B9150B" w:rsidP="009D2734">
            <w:pPr>
              <w:spacing w:after="0" w:line="240" w:lineRule="auto"/>
              <w:jc w:val="center"/>
              <w:rPr>
                <w:rFonts w:ascii="Times New Roman" w:eastAsia="Times New Roman" w:hAnsi="Times New Roman" w:cs="Times New Roman"/>
                <w:b/>
                <w:color w:val="000000"/>
                <w:sz w:val="20"/>
                <w:szCs w:val="20"/>
                <w:lang w:eastAsia="ru-RU"/>
              </w:rPr>
            </w:pPr>
            <w:r w:rsidRPr="00D75781">
              <w:rPr>
                <w:rFonts w:ascii="Times New Roman" w:eastAsia="Times New Roman" w:hAnsi="Times New Roman" w:cs="Times New Roman"/>
                <w:b/>
                <w:color w:val="000000"/>
                <w:sz w:val="20"/>
                <w:szCs w:val="20"/>
                <w:lang w:eastAsia="ru-RU"/>
              </w:rPr>
              <w:t>Теплоплотность</w:t>
            </w:r>
            <w:r w:rsidR="00F24B12" w:rsidRPr="00D75781">
              <w:rPr>
                <w:rFonts w:ascii="Times New Roman" w:eastAsia="Times New Roman" w:hAnsi="Times New Roman" w:cs="Times New Roman"/>
                <w:b/>
                <w:color w:val="000000"/>
                <w:sz w:val="20"/>
                <w:szCs w:val="20"/>
                <w:lang w:eastAsia="ru-RU"/>
              </w:rPr>
              <w:t xml:space="preserve"> зоны действия источника</w:t>
            </w:r>
          </w:p>
          <w:p w:rsidR="00F24B12" w:rsidRPr="00D75781" w:rsidRDefault="00F24B12" w:rsidP="009D2734">
            <w:pPr>
              <w:spacing w:after="0" w:line="240" w:lineRule="auto"/>
              <w:jc w:val="center"/>
              <w:rPr>
                <w:rFonts w:ascii="Times New Roman" w:hAnsi="Times New Roman" w:cs="Times New Roman"/>
                <w:b/>
                <w:sz w:val="20"/>
                <w:szCs w:val="20"/>
                <w:lang w:eastAsia="ru-RU"/>
              </w:rPr>
            </w:pPr>
            <w:r w:rsidRPr="00D75781">
              <w:rPr>
                <w:rFonts w:ascii="Times New Roman" w:eastAsia="Times New Roman" w:hAnsi="Times New Roman" w:cs="Times New Roman"/>
                <w:b/>
                <w:color w:val="000000"/>
                <w:sz w:val="20"/>
                <w:szCs w:val="20"/>
                <w:lang w:eastAsia="ru-RU"/>
              </w:rPr>
              <w:t>тепла, Гкал/час /км</w:t>
            </w:r>
            <w:r w:rsidRPr="00D75781">
              <w:rPr>
                <w:rFonts w:ascii="Times New Roman" w:eastAsia="Times New Roman" w:hAnsi="Times New Roman" w:cs="Times New Roman"/>
                <w:b/>
                <w:color w:val="000000"/>
                <w:sz w:val="20"/>
                <w:szCs w:val="20"/>
                <w:vertAlign w:val="superscript"/>
                <w:lang w:eastAsia="ru-RU"/>
              </w:rPr>
              <w:t>2</w:t>
            </w:r>
          </w:p>
        </w:tc>
      </w:tr>
      <w:tr w:rsidR="000713FB" w:rsidRPr="00D75781" w:rsidTr="0021737F">
        <w:trPr>
          <w:cantSplit/>
          <w:trHeight w:val="683"/>
        </w:trPr>
        <w:tc>
          <w:tcPr>
            <w:tcW w:w="409" w:type="dxa"/>
            <w:vMerge/>
            <w:vAlign w:val="center"/>
          </w:tcPr>
          <w:p w:rsidR="000713FB" w:rsidRPr="00D75781" w:rsidRDefault="000713FB" w:rsidP="009D2734">
            <w:pPr>
              <w:spacing w:after="0" w:line="240" w:lineRule="auto"/>
              <w:jc w:val="center"/>
              <w:rPr>
                <w:rFonts w:ascii="Times New Roman" w:hAnsi="Times New Roman" w:cs="Times New Roman"/>
                <w:sz w:val="20"/>
                <w:szCs w:val="20"/>
                <w:lang w:eastAsia="ru-RU"/>
              </w:rPr>
            </w:pPr>
          </w:p>
        </w:tc>
        <w:tc>
          <w:tcPr>
            <w:tcW w:w="2001" w:type="dxa"/>
            <w:vMerge/>
            <w:vAlign w:val="center"/>
          </w:tcPr>
          <w:p w:rsidR="000713FB" w:rsidRPr="00D75781" w:rsidRDefault="000713FB" w:rsidP="009D2734">
            <w:pPr>
              <w:spacing w:after="0" w:line="240" w:lineRule="auto"/>
              <w:jc w:val="center"/>
              <w:rPr>
                <w:rFonts w:ascii="Times New Roman" w:hAnsi="Times New Roman" w:cs="Times New Roman"/>
                <w:sz w:val="20"/>
                <w:szCs w:val="20"/>
                <w:lang w:eastAsia="ru-RU"/>
              </w:rPr>
            </w:pPr>
          </w:p>
        </w:tc>
        <w:tc>
          <w:tcPr>
            <w:tcW w:w="2126" w:type="dxa"/>
            <w:vMerge/>
            <w:vAlign w:val="center"/>
          </w:tcPr>
          <w:p w:rsidR="000713FB" w:rsidRPr="00D75781" w:rsidRDefault="000713FB" w:rsidP="009D2734">
            <w:pPr>
              <w:spacing w:after="0" w:line="240" w:lineRule="auto"/>
              <w:jc w:val="center"/>
              <w:rPr>
                <w:rFonts w:ascii="Times New Roman" w:hAnsi="Times New Roman" w:cs="Times New Roman"/>
                <w:sz w:val="20"/>
                <w:szCs w:val="20"/>
                <w:lang w:eastAsia="ru-RU"/>
              </w:rPr>
            </w:pPr>
          </w:p>
        </w:tc>
        <w:tc>
          <w:tcPr>
            <w:tcW w:w="709" w:type="dxa"/>
            <w:vAlign w:val="center"/>
          </w:tcPr>
          <w:p w:rsidR="000713FB" w:rsidRPr="00D75781" w:rsidRDefault="000713FB" w:rsidP="009D2734">
            <w:pPr>
              <w:widowControl w:val="0"/>
              <w:spacing w:after="0" w:line="240" w:lineRule="auto"/>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2023</w:t>
            </w:r>
          </w:p>
        </w:tc>
        <w:tc>
          <w:tcPr>
            <w:tcW w:w="709" w:type="dxa"/>
            <w:vAlign w:val="center"/>
          </w:tcPr>
          <w:p w:rsidR="000713FB" w:rsidRPr="00D75781" w:rsidRDefault="000713FB" w:rsidP="009D2734">
            <w:pPr>
              <w:widowControl w:val="0"/>
              <w:spacing w:after="0" w:line="240" w:lineRule="auto"/>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2024</w:t>
            </w:r>
          </w:p>
        </w:tc>
        <w:tc>
          <w:tcPr>
            <w:tcW w:w="709" w:type="dxa"/>
            <w:vAlign w:val="center"/>
          </w:tcPr>
          <w:p w:rsidR="000713FB" w:rsidRPr="00D75781" w:rsidRDefault="000713FB" w:rsidP="009D2734">
            <w:pPr>
              <w:widowControl w:val="0"/>
              <w:spacing w:after="0" w:line="240" w:lineRule="auto"/>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2025</w:t>
            </w:r>
          </w:p>
        </w:tc>
        <w:tc>
          <w:tcPr>
            <w:tcW w:w="708" w:type="dxa"/>
            <w:vAlign w:val="center"/>
          </w:tcPr>
          <w:p w:rsidR="000713FB" w:rsidRPr="00D75781" w:rsidRDefault="000713FB" w:rsidP="009D2734">
            <w:pPr>
              <w:widowControl w:val="0"/>
              <w:spacing w:after="0" w:line="240" w:lineRule="auto"/>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2026</w:t>
            </w:r>
          </w:p>
        </w:tc>
        <w:tc>
          <w:tcPr>
            <w:tcW w:w="709" w:type="dxa"/>
            <w:vAlign w:val="center"/>
          </w:tcPr>
          <w:p w:rsidR="000713FB" w:rsidRPr="00D75781" w:rsidRDefault="000713FB" w:rsidP="009D2734">
            <w:pPr>
              <w:widowControl w:val="0"/>
              <w:spacing w:after="0" w:line="240" w:lineRule="auto"/>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2027</w:t>
            </w:r>
          </w:p>
        </w:tc>
        <w:tc>
          <w:tcPr>
            <w:tcW w:w="709" w:type="dxa"/>
            <w:vAlign w:val="center"/>
          </w:tcPr>
          <w:p w:rsidR="000713FB" w:rsidRPr="00D75781" w:rsidRDefault="000713FB" w:rsidP="009D2734">
            <w:pPr>
              <w:widowControl w:val="0"/>
              <w:spacing w:after="0" w:line="240" w:lineRule="auto"/>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2028-2032</w:t>
            </w:r>
          </w:p>
        </w:tc>
        <w:tc>
          <w:tcPr>
            <w:tcW w:w="850" w:type="dxa"/>
            <w:vAlign w:val="center"/>
          </w:tcPr>
          <w:p w:rsidR="000713FB" w:rsidRPr="00D75781" w:rsidRDefault="000713FB" w:rsidP="009D2734">
            <w:pPr>
              <w:widowControl w:val="0"/>
              <w:spacing w:after="0" w:line="240" w:lineRule="auto"/>
              <w:ind w:left="-108" w:right="-108"/>
              <w:jc w:val="center"/>
              <w:rPr>
                <w:rFonts w:ascii="Times New Roman" w:eastAsia="Times New Roman" w:hAnsi="Times New Roman" w:cs="Times New Roman"/>
                <w:b/>
                <w:sz w:val="20"/>
                <w:szCs w:val="20"/>
                <w:lang w:eastAsia="ru-RU"/>
              </w:rPr>
            </w:pPr>
            <w:r w:rsidRPr="00D75781">
              <w:rPr>
                <w:rFonts w:ascii="Times New Roman" w:eastAsia="Times New Roman" w:hAnsi="Times New Roman" w:cs="Times New Roman"/>
                <w:b/>
                <w:sz w:val="20"/>
                <w:szCs w:val="20"/>
                <w:lang w:eastAsia="ru-RU"/>
              </w:rPr>
              <w:t>2033-2039</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restart"/>
            <w:vAlign w:val="center"/>
          </w:tcPr>
          <w:p w:rsidR="003B33DC" w:rsidRPr="00D75781" w:rsidRDefault="003B33DC" w:rsidP="003B33DC">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0"/>
                <w:szCs w:val="20"/>
              </w:rPr>
              <w:t>р.п. Майна</w:t>
            </w:r>
          </w:p>
        </w:tc>
        <w:tc>
          <w:tcPr>
            <w:tcW w:w="2126" w:type="dxa"/>
            <w:vAlign w:val="center"/>
          </w:tcPr>
          <w:p w:rsidR="003B33DC" w:rsidRPr="00D75781" w:rsidRDefault="003B33DC" w:rsidP="003B33D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Квартальная котельная №2</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18,05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18,05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18,05</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18,05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18,05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18,05</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18,05</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ign w:val="center"/>
          </w:tcPr>
          <w:p w:rsidR="003B33DC" w:rsidRPr="00D75781" w:rsidRDefault="003B33DC" w:rsidP="003B33DC">
            <w:pPr>
              <w:spacing w:after="0" w:line="240" w:lineRule="auto"/>
              <w:jc w:val="center"/>
              <w:rPr>
                <w:rFonts w:ascii="Times New Roman" w:hAnsi="Times New Roman" w:cs="Times New Roman"/>
                <w:sz w:val="20"/>
                <w:szCs w:val="20"/>
                <w:lang w:eastAsia="ru-RU"/>
              </w:rPr>
            </w:pPr>
          </w:p>
        </w:tc>
        <w:tc>
          <w:tcPr>
            <w:tcW w:w="2126" w:type="dxa"/>
            <w:vAlign w:val="center"/>
          </w:tcPr>
          <w:p w:rsidR="003B33DC" w:rsidRPr="00D75781" w:rsidRDefault="003B33DC" w:rsidP="003B33DC">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40,59</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40,59</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40,59</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40,59</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40,59</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40,59</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40,59</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ign w:val="center"/>
          </w:tcPr>
          <w:p w:rsidR="003B33DC" w:rsidRPr="00D75781" w:rsidRDefault="003B33DC" w:rsidP="003B33DC">
            <w:pPr>
              <w:spacing w:after="0" w:line="240" w:lineRule="auto"/>
              <w:jc w:val="center"/>
              <w:rPr>
                <w:rFonts w:ascii="Times New Roman" w:hAnsi="Times New Roman" w:cs="Times New Roman"/>
                <w:sz w:val="20"/>
                <w:szCs w:val="20"/>
                <w:lang w:eastAsia="ru-RU"/>
              </w:rPr>
            </w:pPr>
          </w:p>
        </w:tc>
        <w:tc>
          <w:tcPr>
            <w:tcW w:w="2126" w:type="dxa"/>
            <w:vAlign w:val="center"/>
          </w:tcPr>
          <w:p w:rsidR="003B33DC" w:rsidRPr="00D75781" w:rsidRDefault="003B33DC" w:rsidP="003B33DC">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24,78</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24,78</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24,78</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24,78</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24,78</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24,78</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24,78</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ign w:val="center"/>
          </w:tcPr>
          <w:p w:rsidR="003B33DC" w:rsidRDefault="003B33DC" w:rsidP="003B33DC">
            <w:pPr>
              <w:spacing w:after="0" w:line="240" w:lineRule="auto"/>
              <w:jc w:val="center"/>
              <w:rPr>
                <w:rFonts w:ascii="Times New Roman" w:eastAsia="Calibri" w:hAnsi="Times New Roman" w:cs="Times New Roman"/>
                <w:sz w:val="20"/>
                <w:szCs w:val="20"/>
              </w:rPr>
            </w:pPr>
          </w:p>
        </w:tc>
        <w:tc>
          <w:tcPr>
            <w:tcW w:w="2126" w:type="dxa"/>
            <w:vAlign w:val="center"/>
          </w:tcPr>
          <w:p w:rsidR="003B33DC" w:rsidRPr="00761706" w:rsidRDefault="003B33DC" w:rsidP="003B33D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11,30</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11,30</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11,30</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11,30</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11,30</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11,30</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11,30</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ign w:val="center"/>
          </w:tcPr>
          <w:p w:rsidR="003B33DC" w:rsidRDefault="003B33DC" w:rsidP="003B33DC">
            <w:pPr>
              <w:spacing w:after="0" w:line="240" w:lineRule="auto"/>
              <w:jc w:val="center"/>
              <w:rPr>
                <w:rFonts w:ascii="Times New Roman" w:eastAsia="Calibri" w:hAnsi="Times New Roman" w:cs="Times New Roman"/>
                <w:sz w:val="20"/>
                <w:szCs w:val="20"/>
              </w:rPr>
            </w:pPr>
          </w:p>
        </w:tc>
        <w:tc>
          <w:tcPr>
            <w:tcW w:w="2126" w:type="dxa"/>
            <w:vAlign w:val="center"/>
          </w:tcPr>
          <w:p w:rsidR="003B33DC" w:rsidRPr="00761706" w:rsidRDefault="003B33DC" w:rsidP="003B33D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СХТ-2 </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16,56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16,56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16,56</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16,56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16,56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16,56</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16,56</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ign w:val="center"/>
          </w:tcPr>
          <w:p w:rsidR="003B33DC" w:rsidRDefault="003B33DC" w:rsidP="003B33DC">
            <w:pPr>
              <w:spacing w:after="0" w:line="240" w:lineRule="auto"/>
              <w:jc w:val="center"/>
              <w:rPr>
                <w:rFonts w:ascii="Times New Roman" w:eastAsia="Calibri" w:hAnsi="Times New Roman" w:cs="Times New Roman"/>
                <w:sz w:val="20"/>
                <w:szCs w:val="20"/>
              </w:rPr>
            </w:pPr>
          </w:p>
        </w:tc>
        <w:tc>
          <w:tcPr>
            <w:tcW w:w="2126" w:type="dxa"/>
            <w:vAlign w:val="center"/>
          </w:tcPr>
          <w:p w:rsidR="003B33DC" w:rsidRPr="00761706" w:rsidRDefault="003B33DC" w:rsidP="003B33D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43,95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43,95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43,95</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43,95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43,95</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43,95</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43,95</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restart"/>
            <w:vAlign w:val="center"/>
          </w:tcPr>
          <w:p w:rsidR="003B33DC" w:rsidRDefault="003B33DC" w:rsidP="003B33DC">
            <w:pPr>
              <w:spacing w:after="0" w:line="240" w:lineRule="auto"/>
              <w:jc w:val="center"/>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с. Абрамовка</w:t>
            </w:r>
          </w:p>
        </w:tc>
        <w:tc>
          <w:tcPr>
            <w:tcW w:w="2126" w:type="dxa"/>
            <w:vAlign w:val="center"/>
          </w:tcPr>
          <w:p w:rsidR="003B33DC" w:rsidRPr="00761706" w:rsidRDefault="003B33DC" w:rsidP="003B33D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32,26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32,26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32,26</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32,26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32,26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32,26</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32,26</w:t>
            </w:r>
          </w:p>
        </w:tc>
      </w:tr>
      <w:tr w:rsidR="003B33DC" w:rsidRPr="00D75781" w:rsidTr="00B51907">
        <w:trPr>
          <w:cantSplit/>
          <w:trHeight w:val="481"/>
        </w:trPr>
        <w:tc>
          <w:tcPr>
            <w:tcW w:w="409" w:type="dxa"/>
            <w:vAlign w:val="center"/>
          </w:tcPr>
          <w:p w:rsidR="003B33DC" w:rsidRPr="009D2734" w:rsidRDefault="003B33DC" w:rsidP="003B33DC">
            <w:pPr>
              <w:pStyle w:val="a9"/>
              <w:numPr>
                <w:ilvl w:val="0"/>
                <w:numId w:val="22"/>
              </w:numPr>
              <w:spacing w:after="0" w:line="240" w:lineRule="auto"/>
              <w:ind w:left="57" w:firstLine="0"/>
              <w:jc w:val="center"/>
              <w:rPr>
                <w:rFonts w:ascii="Times New Roman" w:hAnsi="Times New Roman" w:cs="Times New Roman"/>
                <w:sz w:val="20"/>
                <w:szCs w:val="20"/>
                <w:lang w:eastAsia="ru-RU"/>
              </w:rPr>
            </w:pPr>
          </w:p>
        </w:tc>
        <w:tc>
          <w:tcPr>
            <w:tcW w:w="2001" w:type="dxa"/>
            <w:vMerge/>
            <w:vAlign w:val="center"/>
          </w:tcPr>
          <w:p w:rsidR="003B33DC" w:rsidRDefault="003B33DC" w:rsidP="003B33DC">
            <w:pPr>
              <w:spacing w:after="0" w:line="240" w:lineRule="auto"/>
              <w:jc w:val="center"/>
              <w:rPr>
                <w:rFonts w:ascii="Times New Roman" w:eastAsia="Calibri" w:hAnsi="Times New Roman" w:cs="Times New Roman"/>
                <w:sz w:val="20"/>
                <w:szCs w:val="20"/>
              </w:rPr>
            </w:pPr>
          </w:p>
        </w:tc>
        <w:tc>
          <w:tcPr>
            <w:tcW w:w="2126" w:type="dxa"/>
            <w:vAlign w:val="center"/>
          </w:tcPr>
          <w:p w:rsidR="003B33DC" w:rsidRPr="00761706" w:rsidRDefault="003B33DC" w:rsidP="003B33DC">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w:t>
            </w:r>
          </w:p>
        </w:tc>
        <w:tc>
          <w:tcPr>
            <w:tcW w:w="709" w:type="dxa"/>
            <w:vAlign w:val="center"/>
          </w:tcPr>
          <w:p w:rsidR="003B33DC" w:rsidRPr="003B33DC" w:rsidRDefault="003B33DC" w:rsidP="003B33DC">
            <w:pPr>
              <w:spacing w:after="0" w:line="240" w:lineRule="auto"/>
              <w:jc w:val="center"/>
              <w:rPr>
                <w:rFonts w:ascii="Times New Roman" w:hAnsi="Times New Roman" w:cs="Times New Roman"/>
                <w:color w:val="000000"/>
                <w:sz w:val="20"/>
                <w:szCs w:val="20"/>
              </w:rPr>
            </w:pPr>
            <w:r w:rsidRPr="003B33DC">
              <w:rPr>
                <w:rFonts w:ascii="Times New Roman" w:hAnsi="Times New Roman" w:cs="Times New Roman"/>
                <w:color w:val="000000"/>
                <w:sz w:val="20"/>
                <w:szCs w:val="20"/>
              </w:rPr>
              <w:t>41,66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41,66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41,66</w:t>
            </w:r>
          </w:p>
        </w:tc>
        <w:tc>
          <w:tcPr>
            <w:tcW w:w="708"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41,66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41,66</w:t>
            </w:r>
          </w:p>
        </w:tc>
        <w:tc>
          <w:tcPr>
            <w:tcW w:w="709"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41,66</w:t>
            </w:r>
          </w:p>
        </w:tc>
        <w:tc>
          <w:tcPr>
            <w:tcW w:w="850" w:type="dxa"/>
            <w:vAlign w:val="center"/>
          </w:tcPr>
          <w:p w:rsidR="003B33DC" w:rsidRPr="00D75781" w:rsidRDefault="003B33DC" w:rsidP="003B33DC">
            <w:pPr>
              <w:spacing w:after="0" w:line="240" w:lineRule="auto"/>
              <w:jc w:val="center"/>
              <w:rPr>
                <w:rFonts w:ascii="Times New Roman" w:hAnsi="Times New Roman" w:cs="Times New Roman"/>
                <w:sz w:val="20"/>
                <w:szCs w:val="20"/>
              </w:rPr>
            </w:pPr>
            <w:r w:rsidRPr="003B33DC">
              <w:rPr>
                <w:rFonts w:ascii="Times New Roman" w:hAnsi="Times New Roman" w:cs="Times New Roman"/>
                <w:color w:val="000000"/>
                <w:sz w:val="20"/>
                <w:szCs w:val="20"/>
              </w:rPr>
              <w:t>41,66</w:t>
            </w:r>
          </w:p>
        </w:tc>
      </w:tr>
    </w:tbl>
    <w:p w:rsidR="00A9613A" w:rsidRDefault="00A9613A" w:rsidP="00AB518A">
      <w:pPr>
        <w:spacing w:after="0"/>
        <w:jc w:val="center"/>
        <w:rPr>
          <w:rFonts w:ascii="Times New Roman" w:hAnsi="Times New Roman" w:cs="Times New Roman"/>
          <w:b/>
          <w:sz w:val="28"/>
          <w:szCs w:val="28"/>
          <w:lang w:eastAsia="ru-RU"/>
        </w:rPr>
      </w:pPr>
    </w:p>
    <w:p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4" w:name="_Hlk34383669"/>
      <w:r w:rsidRPr="005A5647">
        <w:rPr>
          <w:rFonts w:ascii="Times New Roman" w:hAnsi="Times New Roman" w:cs="Times New Roman"/>
          <w:sz w:val="28"/>
          <w:szCs w:val="28"/>
        </w:rPr>
        <w:t xml:space="preserve">Централизованное теплоснабжение в </w:t>
      </w:r>
      <w:r w:rsidR="00527EED">
        <w:rPr>
          <w:rFonts w:ascii="Times New Roman" w:hAnsi="Times New Roman" w:cs="Times New Roman"/>
          <w:sz w:val="28"/>
          <w:szCs w:val="28"/>
        </w:rPr>
        <w:t xml:space="preserve">муниципальном </w:t>
      </w:r>
      <w:r w:rsidR="00574CEF">
        <w:rPr>
          <w:rFonts w:ascii="Times New Roman" w:hAnsi="Times New Roman" w:cs="Times New Roman"/>
          <w:sz w:val="28"/>
          <w:szCs w:val="28"/>
        </w:rPr>
        <w:t>образован</w:t>
      </w:r>
      <w:r w:rsidR="00527EED">
        <w:rPr>
          <w:rFonts w:ascii="Times New Roman" w:hAnsi="Times New Roman" w:cs="Times New Roman"/>
          <w:sz w:val="28"/>
          <w:szCs w:val="28"/>
        </w:rPr>
        <w:t xml:space="preserve">ии </w:t>
      </w:r>
      <w:r w:rsidR="00B26DE3">
        <w:rPr>
          <w:rFonts w:ascii="Times New Roman" w:hAnsi="Times New Roman" w:cs="Times New Roman"/>
          <w:sz w:val="28"/>
          <w:szCs w:val="28"/>
        </w:rPr>
        <w:t>Майнское городское поселение</w:t>
      </w:r>
      <w:r w:rsidR="00EB04FF">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EB04FF">
        <w:rPr>
          <w:rFonts w:ascii="Times New Roman" w:hAnsi="Times New Roman" w:cs="Times New Roman"/>
          <w:sz w:val="28"/>
          <w:szCs w:val="28"/>
        </w:rPr>
        <w:t xml:space="preserve"> </w:t>
      </w:r>
      <w:r w:rsidR="00574CEF">
        <w:rPr>
          <w:rFonts w:ascii="Times New Roman" w:hAnsi="Times New Roman" w:cs="Times New Roman"/>
          <w:sz w:val="28"/>
          <w:szCs w:val="28"/>
        </w:rPr>
        <w:t xml:space="preserve">в </w:t>
      </w:r>
      <w:r w:rsidR="00675653">
        <w:rPr>
          <w:rFonts w:ascii="Times New Roman" w:hAnsi="Times New Roman" w:cs="Times New Roman"/>
          <w:sz w:val="28"/>
          <w:szCs w:val="28"/>
        </w:rPr>
        <w:t>р.п. Майна</w:t>
      </w:r>
      <w:r w:rsidR="004C1FE9">
        <w:rPr>
          <w:rFonts w:ascii="Times New Roman" w:hAnsi="Times New Roman" w:cs="Times New Roman"/>
          <w:sz w:val="28"/>
          <w:szCs w:val="28"/>
        </w:rPr>
        <w:t>, с. Абрамовка</w:t>
      </w:r>
      <w:r w:rsidR="00C0612C">
        <w:rPr>
          <w:rFonts w:ascii="Times New Roman" w:hAnsi="Times New Roman" w:cs="Times New Roman"/>
          <w:sz w:val="28"/>
          <w:szCs w:val="28"/>
        </w:rPr>
        <w:t>.</w:t>
      </w:r>
    </w:p>
    <w:p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lastRenderedPageBreak/>
        <w:t xml:space="preserve">Отопление жилой застройки в остальных населенных пунктах осуществляется с помощью автономных источников отопления. </w:t>
      </w:r>
    </w:p>
    <w:p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527EED">
        <w:rPr>
          <w:rFonts w:ascii="Times New Roman" w:hAnsi="Times New Roman" w:cs="Times New Roman"/>
          <w:sz w:val="28"/>
          <w:szCs w:val="28"/>
        </w:rPr>
        <w:t>муниципального</w:t>
      </w:r>
      <w:r w:rsidR="00881963">
        <w:rPr>
          <w:rFonts w:ascii="Times New Roman" w:hAnsi="Times New Roman" w:cs="Times New Roman"/>
          <w:sz w:val="28"/>
          <w:szCs w:val="28"/>
        </w:rPr>
        <w:t xml:space="preserve"> образования </w:t>
      </w:r>
      <w:r w:rsidR="00B26DE3">
        <w:rPr>
          <w:rFonts w:ascii="Times New Roman" w:hAnsi="Times New Roman" w:cs="Times New Roman"/>
          <w:sz w:val="28"/>
          <w:szCs w:val="28"/>
        </w:rPr>
        <w:t>Майнское городское поселение</w:t>
      </w:r>
      <w:r w:rsidR="00EB04FF">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527EED">
        <w:rPr>
          <w:rFonts w:ascii="Times New Roman" w:hAnsi="Times New Roman" w:cs="Times New Roman"/>
          <w:sz w:val="28"/>
          <w:szCs w:val="28"/>
        </w:rPr>
        <w:t xml:space="preserve">муниципальном </w:t>
      </w:r>
      <w:r w:rsidR="00574CEF">
        <w:rPr>
          <w:rFonts w:ascii="Times New Roman" w:hAnsi="Times New Roman" w:cs="Times New Roman"/>
          <w:sz w:val="28"/>
          <w:szCs w:val="28"/>
        </w:rPr>
        <w:t>образован</w:t>
      </w:r>
      <w:r w:rsidR="00527EED">
        <w:rPr>
          <w:rFonts w:ascii="Times New Roman" w:hAnsi="Times New Roman" w:cs="Times New Roman"/>
          <w:sz w:val="28"/>
          <w:szCs w:val="28"/>
        </w:rPr>
        <w:t xml:space="preserve">ии </w:t>
      </w:r>
      <w:r w:rsidR="00B26DE3">
        <w:rPr>
          <w:rFonts w:ascii="Times New Roman" w:hAnsi="Times New Roman" w:cs="Times New Roman"/>
          <w:sz w:val="28"/>
          <w:szCs w:val="28"/>
        </w:rPr>
        <w:t>Майнское городское поселение</w:t>
      </w:r>
      <w:r w:rsidR="00EB04FF">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котельного и вспомогательного оборудования, а также наружных инженерных коммуникаций. </w:t>
      </w:r>
    </w:p>
    <w:p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t>Источник</w:t>
      </w:r>
      <w:r w:rsidR="00533A9C">
        <w:rPr>
          <w:rFonts w:ascii="Times New Roman" w:hAnsi="Times New Roman" w:cs="Times New Roman"/>
          <w:sz w:val="28"/>
          <w:szCs w:val="28"/>
        </w:rPr>
        <w:t>ом</w:t>
      </w:r>
      <w:r w:rsidRPr="001079B2">
        <w:rPr>
          <w:rFonts w:ascii="Times New Roman" w:hAnsi="Times New Roman" w:cs="Times New Roman"/>
          <w:sz w:val="28"/>
          <w:szCs w:val="28"/>
        </w:rPr>
        <w:t xml:space="preserve"> централизованного теплоснабжения в </w:t>
      </w:r>
      <w:r w:rsidR="00527EED">
        <w:rPr>
          <w:rFonts w:ascii="Times New Roman" w:hAnsi="Times New Roman" w:cs="Times New Roman"/>
          <w:sz w:val="28"/>
          <w:szCs w:val="28"/>
        </w:rPr>
        <w:t xml:space="preserve">муниципальном </w:t>
      </w:r>
      <w:r w:rsidR="00574CEF">
        <w:rPr>
          <w:rFonts w:ascii="Times New Roman" w:hAnsi="Times New Roman" w:cs="Times New Roman"/>
          <w:sz w:val="28"/>
          <w:szCs w:val="28"/>
        </w:rPr>
        <w:t>образован</w:t>
      </w:r>
      <w:r w:rsidR="00527EED">
        <w:rPr>
          <w:rFonts w:ascii="Times New Roman" w:hAnsi="Times New Roman" w:cs="Times New Roman"/>
          <w:sz w:val="28"/>
          <w:szCs w:val="28"/>
        </w:rPr>
        <w:t xml:space="preserve">ии </w:t>
      </w:r>
      <w:r w:rsidR="00B26DE3">
        <w:rPr>
          <w:rFonts w:ascii="Times New Roman" w:hAnsi="Times New Roman" w:cs="Times New Roman"/>
          <w:sz w:val="28"/>
          <w:szCs w:val="28"/>
        </w:rPr>
        <w:t>Майнское городское поселение</w:t>
      </w:r>
      <w:r w:rsidR="00EB04FF">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w:t>
      </w:r>
      <w:r w:rsidR="00574CEF">
        <w:rPr>
          <w:rFonts w:ascii="Times New Roman" w:hAnsi="Times New Roman" w:cs="Times New Roman"/>
          <w:sz w:val="28"/>
          <w:szCs w:val="28"/>
        </w:rPr>
        <w:t>ю</w:t>
      </w:r>
      <w:r w:rsidR="00FE7234" w:rsidRPr="00603C98">
        <w:rPr>
          <w:rFonts w:ascii="Times New Roman" w:hAnsi="Times New Roman" w:cs="Times New Roman"/>
          <w:sz w:val="28"/>
          <w:szCs w:val="28"/>
        </w:rPr>
        <w:t>тся</w:t>
      </w:r>
      <w:r w:rsidRPr="00603C98">
        <w:rPr>
          <w:rFonts w:ascii="Times New Roman" w:hAnsi="Times New Roman" w:cs="Times New Roman"/>
          <w:sz w:val="28"/>
          <w:szCs w:val="28"/>
        </w:rPr>
        <w:t xml:space="preserve"> котельн</w:t>
      </w:r>
      <w:r w:rsidR="00574CEF">
        <w:rPr>
          <w:rFonts w:ascii="Times New Roman" w:hAnsi="Times New Roman" w:cs="Times New Roman"/>
          <w:sz w:val="28"/>
          <w:szCs w:val="28"/>
        </w:rPr>
        <w:t>ые</w:t>
      </w:r>
      <w:r w:rsidRPr="00603C98">
        <w:rPr>
          <w:rFonts w:ascii="Times New Roman" w:hAnsi="Times New Roman" w:cs="Times New Roman"/>
          <w:sz w:val="28"/>
          <w:szCs w:val="28"/>
        </w:rPr>
        <w:t>, работающ</w:t>
      </w:r>
      <w:r w:rsidR="00574CEF">
        <w:rPr>
          <w:rFonts w:ascii="Times New Roman" w:hAnsi="Times New Roman" w:cs="Times New Roman"/>
          <w:sz w:val="28"/>
          <w:szCs w:val="28"/>
        </w:rPr>
        <w:t>ие</w:t>
      </w:r>
      <w:r w:rsidRPr="00603C98">
        <w:rPr>
          <w:rFonts w:ascii="Times New Roman" w:hAnsi="Times New Roman" w:cs="Times New Roman"/>
          <w:sz w:val="28"/>
          <w:szCs w:val="28"/>
        </w:rPr>
        <w:t xml:space="preserve"> на </w:t>
      </w:r>
      <w:r w:rsidR="00574CEF">
        <w:rPr>
          <w:rFonts w:ascii="Times New Roman" w:hAnsi="Times New Roman" w:cs="Times New Roman"/>
          <w:sz w:val="28"/>
          <w:szCs w:val="28"/>
        </w:rPr>
        <w:t xml:space="preserve">природном </w:t>
      </w:r>
      <w:r w:rsidR="00073478">
        <w:rPr>
          <w:rFonts w:ascii="Times New Roman" w:hAnsi="Times New Roman" w:cs="Times New Roman"/>
          <w:sz w:val="28"/>
          <w:szCs w:val="28"/>
        </w:rPr>
        <w:t>газе</w:t>
      </w:r>
      <w:r w:rsidR="00B53D8D">
        <w:rPr>
          <w:rFonts w:ascii="Times New Roman" w:hAnsi="Times New Roman" w:cs="Times New Roman"/>
          <w:sz w:val="28"/>
          <w:szCs w:val="28"/>
        </w:rPr>
        <w:t>.</w:t>
      </w:r>
    </w:p>
    <w:bookmarkEnd w:id="4"/>
    <w:p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tblPr>
      <w:tblGrid>
        <w:gridCol w:w="2093"/>
        <w:gridCol w:w="1559"/>
        <w:gridCol w:w="1559"/>
        <w:gridCol w:w="1701"/>
        <w:gridCol w:w="1418"/>
        <w:gridCol w:w="1417"/>
      </w:tblGrid>
      <w:tr w:rsidR="0042253D" w:rsidRPr="005F3CF4" w:rsidTr="009A1D14">
        <w:trPr>
          <w:trHeight w:val="277"/>
        </w:trPr>
        <w:tc>
          <w:tcPr>
            <w:tcW w:w="2093" w:type="dxa"/>
            <w:shd w:val="clear" w:color="auto" w:fill="FFFFFF"/>
            <w:vAlign w:val="center"/>
          </w:tcPr>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Наименование</w:t>
            </w:r>
          </w:p>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Мощность котл</w:t>
            </w:r>
            <w:r w:rsidR="006E502E" w:rsidRPr="005F3CF4">
              <w:rPr>
                <w:rFonts w:ascii="Times New Roman" w:eastAsia="Times New Roman" w:hAnsi="Times New Roman" w:cs="Times New Roman"/>
                <w:b/>
                <w:sz w:val="20"/>
                <w:szCs w:val="20"/>
                <w:lang w:eastAsia="ru-RU"/>
              </w:rPr>
              <w:t>а</w:t>
            </w:r>
            <w:r w:rsidRPr="005F3CF4">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Мощность котельной (Гкал</w:t>
            </w:r>
            <w:r w:rsidRPr="005F3CF4">
              <w:rPr>
                <w:rFonts w:ascii="Times New Roman" w:eastAsia="Times New Roman" w:hAnsi="Times New Roman" w:cs="Times New Roman"/>
                <w:b/>
                <w:sz w:val="20"/>
                <w:szCs w:val="20"/>
                <w:lang w:val="en-US" w:eastAsia="ru-RU"/>
              </w:rPr>
              <w:t>/</w:t>
            </w:r>
            <w:r w:rsidRPr="005F3CF4">
              <w:rPr>
                <w:rFonts w:ascii="Times New Roman" w:eastAsia="Times New Roman" w:hAnsi="Times New Roman" w:cs="Times New Roman"/>
                <w:b/>
                <w:sz w:val="20"/>
                <w:szCs w:val="20"/>
                <w:lang w:eastAsia="ru-RU"/>
              </w:rPr>
              <w:t>час)</w:t>
            </w:r>
          </w:p>
        </w:tc>
        <w:tc>
          <w:tcPr>
            <w:tcW w:w="1417" w:type="dxa"/>
            <w:shd w:val="clear" w:color="auto" w:fill="FFFFFF"/>
            <w:vAlign w:val="center"/>
          </w:tcPr>
          <w:p w:rsidR="0042253D" w:rsidRPr="005F3CF4" w:rsidRDefault="0042253D" w:rsidP="00EE1726">
            <w:pPr>
              <w:spacing w:after="0" w:line="240" w:lineRule="auto"/>
              <w:jc w:val="center"/>
              <w:rPr>
                <w:rFonts w:ascii="Times New Roman" w:eastAsia="Times New Roman" w:hAnsi="Times New Roman" w:cs="Times New Roman"/>
                <w:b/>
                <w:sz w:val="20"/>
                <w:szCs w:val="20"/>
                <w:lang w:eastAsia="ru-RU"/>
              </w:rPr>
            </w:pPr>
            <w:r w:rsidRPr="005F3CF4">
              <w:rPr>
                <w:rFonts w:ascii="Times New Roman" w:eastAsia="Times New Roman" w:hAnsi="Times New Roman" w:cs="Times New Roman"/>
                <w:b/>
                <w:sz w:val="20"/>
                <w:szCs w:val="20"/>
                <w:lang w:eastAsia="ru-RU"/>
              </w:rPr>
              <w:t>Вид топлива</w:t>
            </w:r>
          </w:p>
        </w:tc>
      </w:tr>
      <w:tr w:rsidR="00D379A5" w:rsidRPr="005F3CF4" w:rsidTr="00D379A5">
        <w:trPr>
          <w:trHeight w:val="290"/>
        </w:trPr>
        <w:tc>
          <w:tcPr>
            <w:tcW w:w="2093" w:type="dxa"/>
            <w:vMerge w:val="restart"/>
            <w:shd w:val="clear" w:color="auto" w:fill="FFFFFF"/>
            <w:vAlign w:val="center"/>
          </w:tcPr>
          <w:p w:rsidR="00D379A5" w:rsidRPr="005F3CF4" w:rsidRDefault="00D379A5" w:rsidP="00DD444D">
            <w:pPr>
              <w:widowControl w:val="0"/>
              <w:spacing w:after="0" w:line="240" w:lineRule="auto"/>
              <w:ind w:right="-99"/>
              <w:outlineLvl w:val="1"/>
              <w:rPr>
                <w:rFonts w:ascii="Times New Roman" w:hAnsi="Times New Roman" w:cs="Times New Roman"/>
                <w:sz w:val="20"/>
                <w:szCs w:val="20"/>
              </w:rPr>
            </w:pPr>
            <w:r w:rsidRPr="00761706">
              <w:rPr>
                <w:rFonts w:ascii="Times New Roman" w:eastAsia="Times New Roman" w:hAnsi="Times New Roman" w:cs="Times New Roman"/>
                <w:sz w:val="20"/>
                <w:szCs w:val="20"/>
                <w:lang w:eastAsia="ru-RU"/>
              </w:rPr>
              <w:t>Квартальная котельная №2р.п. Майна</w:t>
            </w:r>
          </w:p>
        </w:tc>
        <w:tc>
          <w:tcPr>
            <w:tcW w:w="1559" w:type="dxa"/>
            <w:shd w:val="clear" w:color="auto" w:fill="FFFFFF"/>
            <w:vAlign w:val="center"/>
          </w:tcPr>
          <w:p w:rsidR="00D379A5" w:rsidRPr="005F3CF4" w:rsidRDefault="00D90E80" w:rsidP="00DD44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1559" w:type="dxa"/>
            <w:shd w:val="clear" w:color="auto" w:fill="FFFFFF"/>
            <w:vAlign w:val="center"/>
          </w:tcPr>
          <w:p w:rsidR="00D379A5" w:rsidRPr="00DD444D" w:rsidRDefault="00D379A5" w:rsidP="00DD444D">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Rossen RS-D3000</w:t>
            </w:r>
          </w:p>
        </w:tc>
        <w:tc>
          <w:tcPr>
            <w:tcW w:w="1701" w:type="dxa"/>
            <w:shd w:val="clear" w:color="auto" w:fill="FFFFFF"/>
            <w:vAlign w:val="center"/>
          </w:tcPr>
          <w:p w:rsidR="00D379A5" w:rsidRPr="005F3CF4" w:rsidRDefault="00D379A5" w:rsidP="00DD44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vMerge w:val="restart"/>
            <w:shd w:val="clear" w:color="auto" w:fill="FFFFFF"/>
            <w:vAlign w:val="center"/>
          </w:tcPr>
          <w:p w:rsidR="00D379A5" w:rsidRPr="005F3CF4" w:rsidRDefault="00D379A5" w:rsidP="00DD44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8,17</w:t>
            </w:r>
          </w:p>
        </w:tc>
        <w:tc>
          <w:tcPr>
            <w:tcW w:w="1417" w:type="dxa"/>
            <w:vMerge w:val="restart"/>
            <w:shd w:val="clear" w:color="auto" w:fill="FFFFFF"/>
            <w:vAlign w:val="center"/>
          </w:tcPr>
          <w:p w:rsidR="00D379A5" w:rsidRPr="005F3CF4" w:rsidRDefault="00D379A5" w:rsidP="00DD44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D379A5" w:rsidRPr="005F3CF4" w:rsidTr="00403C89">
        <w:trPr>
          <w:trHeight w:val="290"/>
        </w:trPr>
        <w:tc>
          <w:tcPr>
            <w:tcW w:w="2093" w:type="dxa"/>
            <w:vMerge/>
            <w:shd w:val="clear" w:color="auto" w:fill="FFFFFF"/>
            <w:vAlign w:val="center"/>
          </w:tcPr>
          <w:p w:rsidR="00D379A5" w:rsidRPr="00761706" w:rsidRDefault="00D379A5" w:rsidP="00DD444D">
            <w:pPr>
              <w:widowControl w:val="0"/>
              <w:spacing w:after="0" w:line="240" w:lineRule="auto"/>
              <w:ind w:right="-99"/>
              <w:outlineLvl w:val="1"/>
              <w:rPr>
                <w:rFonts w:ascii="Times New Roman" w:eastAsia="Times New Roman" w:hAnsi="Times New Roman" w:cs="Times New Roman"/>
                <w:sz w:val="20"/>
                <w:szCs w:val="20"/>
                <w:lang w:eastAsia="ru-RU"/>
              </w:rPr>
            </w:pPr>
          </w:p>
        </w:tc>
        <w:tc>
          <w:tcPr>
            <w:tcW w:w="1559" w:type="dxa"/>
            <w:shd w:val="clear" w:color="auto" w:fill="FFFFFF"/>
            <w:vAlign w:val="center"/>
          </w:tcPr>
          <w:p w:rsidR="00D379A5" w:rsidRPr="005F3CF4" w:rsidRDefault="00D90E80" w:rsidP="00DD44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59" w:type="dxa"/>
            <w:shd w:val="clear" w:color="auto" w:fill="FFFFFF"/>
            <w:vAlign w:val="center"/>
          </w:tcPr>
          <w:p w:rsidR="00D379A5" w:rsidRPr="00DD444D" w:rsidRDefault="00D379A5" w:rsidP="00DD444D">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Rossen RS-D3500</w:t>
            </w:r>
          </w:p>
        </w:tc>
        <w:tc>
          <w:tcPr>
            <w:tcW w:w="1701" w:type="dxa"/>
            <w:shd w:val="clear" w:color="auto" w:fill="FFFFFF"/>
            <w:vAlign w:val="center"/>
          </w:tcPr>
          <w:p w:rsidR="00D379A5" w:rsidRPr="005F3CF4" w:rsidRDefault="00D379A5" w:rsidP="00DD44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shd w:val="clear" w:color="auto" w:fill="FFFFFF"/>
            <w:vAlign w:val="center"/>
          </w:tcPr>
          <w:p w:rsidR="00D379A5" w:rsidRPr="005F3CF4" w:rsidRDefault="00D379A5" w:rsidP="00DD444D">
            <w:pPr>
              <w:spacing w:after="0" w:line="240" w:lineRule="auto"/>
              <w:jc w:val="center"/>
              <w:rPr>
                <w:rFonts w:ascii="Times New Roman" w:eastAsia="Times New Roman" w:hAnsi="Times New Roman" w:cs="Times New Roman"/>
                <w:sz w:val="20"/>
                <w:szCs w:val="20"/>
                <w:lang w:eastAsia="ru-RU"/>
              </w:rPr>
            </w:pPr>
          </w:p>
        </w:tc>
        <w:tc>
          <w:tcPr>
            <w:tcW w:w="1417" w:type="dxa"/>
            <w:vMerge/>
            <w:shd w:val="clear" w:color="auto" w:fill="FFFFFF"/>
            <w:vAlign w:val="center"/>
          </w:tcPr>
          <w:p w:rsidR="00D379A5" w:rsidRDefault="00D379A5" w:rsidP="00DD444D">
            <w:pPr>
              <w:spacing w:after="0" w:line="240" w:lineRule="auto"/>
              <w:jc w:val="center"/>
              <w:rPr>
                <w:rFonts w:ascii="Times New Roman" w:eastAsia="Times New Roman" w:hAnsi="Times New Roman" w:cs="Times New Roman"/>
                <w:sz w:val="20"/>
                <w:szCs w:val="20"/>
                <w:lang w:eastAsia="ru-RU"/>
              </w:rPr>
            </w:pPr>
          </w:p>
        </w:tc>
      </w:tr>
      <w:tr w:rsidR="00EC07D4" w:rsidRPr="005F3CF4" w:rsidTr="00403C89">
        <w:trPr>
          <w:trHeight w:val="150"/>
        </w:trPr>
        <w:tc>
          <w:tcPr>
            <w:tcW w:w="2093" w:type="dxa"/>
            <w:shd w:val="clear" w:color="auto" w:fill="FFFFFF"/>
            <w:vAlign w:val="center"/>
          </w:tcPr>
          <w:p w:rsidR="00EC07D4" w:rsidRPr="005F3CF4" w:rsidRDefault="00EC07D4" w:rsidP="00EC07D4">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1559" w:type="dxa"/>
            <w:shd w:val="clear" w:color="auto" w:fill="FFFFFF"/>
            <w:vAlign w:val="center"/>
          </w:tcPr>
          <w:p w:rsidR="00EC07D4" w:rsidRPr="005F3CF4" w:rsidRDefault="001052BD" w:rsidP="00EC07D4">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1,</w:t>
            </w:r>
            <w:r w:rsidR="00DF4224">
              <w:rPr>
                <w:rFonts w:ascii="Times New Roman" w:eastAsia="Times New Roman" w:hAnsi="Times New Roman" w:cs="Times New Roman"/>
                <w:sz w:val="20"/>
                <w:szCs w:val="20"/>
                <w:lang w:eastAsia="ru-RU"/>
              </w:rPr>
              <w:t>0</w:t>
            </w:r>
            <w:r w:rsidRPr="001052BD">
              <w:rPr>
                <w:rFonts w:ascii="Times New Roman" w:eastAsia="Times New Roman" w:hAnsi="Times New Roman" w:cs="Times New Roman"/>
                <w:sz w:val="20"/>
                <w:szCs w:val="20"/>
                <w:lang w:eastAsia="ru-RU"/>
              </w:rPr>
              <w:t>9</w:t>
            </w:r>
          </w:p>
        </w:tc>
        <w:tc>
          <w:tcPr>
            <w:tcW w:w="1559" w:type="dxa"/>
            <w:shd w:val="clear" w:color="auto" w:fill="FFFFFF"/>
            <w:vAlign w:val="center"/>
          </w:tcPr>
          <w:p w:rsidR="00EC07D4" w:rsidRPr="00565262" w:rsidRDefault="00D379A5" w:rsidP="00EC07D4">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RS-D1500</w:t>
            </w:r>
          </w:p>
        </w:tc>
        <w:tc>
          <w:tcPr>
            <w:tcW w:w="1701" w:type="dxa"/>
            <w:shd w:val="clear" w:color="auto" w:fill="FFFFFF"/>
            <w:vAlign w:val="center"/>
          </w:tcPr>
          <w:p w:rsidR="00EC07D4" w:rsidRPr="005F3CF4" w:rsidRDefault="00D379A5" w:rsidP="00EC07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rsidR="00EC07D4" w:rsidRPr="005F3CF4" w:rsidRDefault="00D379A5" w:rsidP="00EC07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DF422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8</w:t>
            </w:r>
          </w:p>
        </w:tc>
        <w:tc>
          <w:tcPr>
            <w:tcW w:w="1417" w:type="dxa"/>
            <w:shd w:val="clear" w:color="auto" w:fill="FFFFFF"/>
            <w:vAlign w:val="center"/>
          </w:tcPr>
          <w:p w:rsidR="00EC07D4" w:rsidRPr="005F3CF4" w:rsidRDefault="00EC07D4" w:rsidP="00EC07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D379A5" w:rsidRPr="005F3CF4" w:rsidTr="00403C89">
        <w:trPr>
          <w:trHeight w:val="150"/>
        </w:trPr>
        <w:tc>
          <w:tcPr>
            <w:tcW w:w="2093" w:type="dxa"/>
            <w:shd w:val="clear" w:color="auto" w:fill="FFFFFF"/>
            <w:vAlign w:val="center"/>
          </w:tcPr>
          <w:p w:rsidR="00D379A5" w:rsidRPr="005F3CF4" w:rsidRDefault="00D379A5" w:rsidP="00D379A5">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1559" w:type="dxa"/>
            <w:shd w:val="clear" w:color="auto" w:fill="FFFFFF"/>
            <w:vAlign w:val="center"/>
          </w:tcPr>
          <w:p w:rsidR="00D379A5" w:rsidRPr="005F3CF4" w:rsidRDefault="001052BD" w:rsidP="00D379A5">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1,29</w:t>
            </w:r>
          </w:p>
        </w:tc>
        <w:tc>
          <w:tcPr>
            <w:tcW w:w="1559" w:type="dxa"/>
            <w:shd w:val="clear" w:color="auto" w:fill="FFFFFF"/>
            <w:vAlign w:val="center"/>
          </w:tcPr>
          <w:p w:rsidR="00D379A5" w:rsidRPr="00DD444D" w:rsidRDefault="00D379A5" w:rsidP="00D379A5">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RS-D1500</w:t>
            </w:r>
          </w:p>
        </w:tc>
        <w:tc>
          <w:tcPr>
            <w:tcW w:w="1701"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1417"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D379A5" w:rsidRPr="005F3CF4" w:rsidTr="00403C89">
        <w:trPr>
          <w:trHeight w:val="150"/>
        </w:trPr>
        <w:tc>
          <w:tcPr>
            <w:tcW w:w="2093" w:type="dxa"/>
            <w:shd w:val="clear" w:color="auto" w:fill="FFFFFF"/>
            <w:vAlign w:val="center"/>
          </w:tcPr>
          <w:p w:rsidR="00D379A5" w:rsidRPr="00761706" w:rsidRDefault="00D379A5" w:rsidP="00D379A5">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1559" w:type="dxa"/>
            <w:shd w:val="clear" w:color="auto" w:fill="FFFFFF"/>
            <w:vAlign w:val="center"/>
          </w:tcPr>
          <w:p w:rsidR="00D379A5" w:rsidRPr="005F3CF4" w:rsidRDefault="001052BD" w:rsidP="00D379A5">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0,085</w:t>
            </w:r>
          </w:p>
        </w:tc>
        <w:tc>
          <w:tcPr>
            <w:tcW w:w="1559" w:type="dxa"/>
            <w:shd w:val="clear" w:color="auto" w:fill="FFFFFF"/>
            <w:vAlign w:val="center"/>
          </w:tcPr>
          <w:p w:rsidR="00D379A5" w:rsidRPr="00DD444D" w:rsidRDefault="00D379A5" w:rsidP="00D379A5">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Rossen RS-А100</w:t>
            </w:r>
          </w:p>
        </w:tc>
        <w:tc>
          <w:tcPr>
            <w:tcW w:w="1701"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0,34</w:t>
            </w:r>
          </w:p>
        </w:tc>
        <w:tc>
          <w:tcPr>
            <w:tcW w:w="1417"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D379A5" w:rsidRPr="005F3CF4" w:rsidTr="00403C89">
        <w:trPr>
          <w:trHeight w:val="150"/>
        </w:trPr>
        <w:tc>
          <w:tcPr>
            <w:tcW w:w="2093" w:type="dxa"/>
            <w:shd w:val="clear" w:color="auto" w:fill="FFFFFF"/>
            <w:vAlign w:val="center"/>
          </w:tcPr>
          <w:p w:rsidR="00D379A5" w:rsidRPr="00761706" w:rsidRDefault="00D379A5" w:rsidP="00D379A5">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559" w:type="dxa"/>
            <w:shd w:val="clear" w:color="auto" w:fill="FFFFFF"/>
            <w:vAlign w:val="center"/>
          </w:tcPr>
          <w:p w:rsidR="00D379A5" w:rsidRPr="005F3CF4" w:rsidRDefault="001052BD" w:rsidP="00D379A5">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0,085</w:t>
            </w:r>
          </w:p>
        </w:tc>
        <w:tc>
          <w:tcPr>
            <w:tcW w:w="1559" w:type="dxa"/>
            <w:shd w:val="clear" w:color="auto" w:fill="FFFFFF"/>
            <w:vAlign w:val="center"/>
          </w:tcPr>
          <w:p w:rsidR="00D379A5" w:rsidRPr="00DD444D" w:rsidRDefault="00D379A5" w:rsidP="00D379A5">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Rossen RS-А100</w:t>
            </w:r>
          </w:p>
        </w:tc>
        <w:tc>
          <w:tcPr>
            <w:tcW w:w="1701"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0,255</w:t>
            </w:r>
          </w:p>
        </w:tc>
        <w:tc>
          <w:tcPr>
            <w:tcW w:w="1417" w:type="dxa"/>
            <w:shd w:val="clear" w:color="auto" w:fill="FFFFFF"/>
            <w:vAlign w:val="center"/>
          </w:tcPr>
          <w:p w:rsidR="00D379A5" w:rsidRPr="005F3CF4" w:rsidRDefault="00D379A5" w:rsidP="00D37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1052BD" w:rsidRPr="005F3CF4" w:rsidTr="00403C89">
        <w:trPr>
          <w:trHeight w:val="150"/>
        </w:trPr>
        <w:tc>
          <w:tcPr>
            <w:tcW w:w="2093" w:type="dxa"/>
            <w:shd w:val="clear" w:color="auto" w:fill="FFFFFF"/>
            <w:vAlign w:val="center"/>
          </w:tcPr>
          <w:p w:rsidR="001052BD" w:rsidRPr="00761706" w:rsidRDefault="001052BD" w:rsidP="001052BD">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559"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0,085</w:t>
            </w:r>
          </w:p>
        </w:tc>
        <w:tc>
          <w:tcPr>
            <w:tcW w:w="1559" w:type="dxa"/>
            <w:shd w:val="clear" w:color="auto" w:fill="FFFFFF"/>
            <w:vAlign w:val="center"/>
          </w:tcPr>
          <w:p w:rsidR="001052BD" w:rsidRPr="00DD444D" w:rsidRDefault="001052BD" w:rsidP="001052BD">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RS-A100</w:t>
            </w:r>
          </w:p>
        </w:tc>
        <w:tc>
          <w:tcPr>
            <w:tcW w:w="1701"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0,17</w:t>
            </w:r>
          </w:p>
        </w:tc>
        <w:tc>
          <w:tcPr>
            <w:tcW w:w="1417"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1052BD" w:rsidRPr="005F3CF4" w:rsidTr="00403C89">
        <w:trPr>
          <w:trHeight w:val="150"/>
        </w:trPr>
        <w:tc>
          <w:tcPr>
            <w:tcW w:w="2093" w:type="dxa"/>
            <w:shd w:val="clear" w:color="auto" w:fill="FFFFFF"/>
            <w:vAlign w:val="center"/>
          </w:tcPr>
          <w:p w:rsidR="001052BD" w:rsidRPr="00761706" w:rsidRDefault="001052BD" w:rsidP="001052BD">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559"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0,085</w:t>
            </w:r>
          </w:p>
        </w:tc>
        <w:tc>
          <w:tcPr>
            <w:tcW w:w="1559" w:type="dxa"/>
            <w:shd w:val="clear" w:color="auto" w:fill="FFFFFF"/>
            <w:vAlign w:val="center"/>
          </w:tcPr>
          <w:p w:rsidR="001052BD" w:rsidRPr="00DD444D" w:rsidRDefault="001052BD" w:rsidP="001052BD">
            <w:pPr>
              <w:spacing w:after="0" w:line="240" w:lineRule="auto"/>
              <w:jc w:val="center"/>
              <w:rPr>
                <w:rFonts w:ascii="Times New Roman" w:hAnsi="Times New Roman" w:cs="Times New Roman"/>
                <w:sz w:val="20"/>
                <w:szCs w:val="20"/>
              </w:rPr>
            </w:pPr>
            <w:r w:rsidRPr="00D379A5">
              <w:rPr>
                <w:rFonts w:ascii="Times New Roman" w:hAnsi="Times New Roman" w:cs="Times New Roman"/>
                <w:sz w:val="20"/>
                <w:szCs w:val="20"/>
              </w:rPr>
              <w:t>Rossen RS-A100</w:t>
            </w:r>
          </w:p>
        </w:tc>
        <w:tc>
          <w:tcPr>
            <w:tcW w:w="1701"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0,255</w:t>
            </w:r>
          </w:p>
        </w:tc>
        <w:tc>
          <w:tcPr>
            <w:tcW w:w="1417"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r w:rsidR="001052BD" w:rsidRPr="005F3CF4" w:rsidTr="00403C89">
        <w:trPr>
          <w:trHeight w:val="150"/>
        </w:trPr>
        <w:tc>
          <w:tcPr>
            <w:tcW w:w="2093" w:type="dxa"/>
            <w:shd w:val="clear" w:color="auto" w:fill="FFFFFF"/>
            <w:vAlign w:val="center"/>
          </w:tcPr>
          <w:p w:rsidR="001052BD" w:rsidRPr="00761706" w:rsidRDefault="001052BD" w:rsidP="001052BD">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559"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sidRPr="001052BD">
              <w:rPr>
                <w:rFonts w:ascii="Times New Roman" w:eastAsia="Times New Roman" w:hAnsi="Times New Roman" w:cs="Times New Roman"/>
                <w:sz w:val="20"/>
                <w:szCs w:val="20"/>
                <w:lang w:eastAsia="ru-RU"/>
              </w:rPr>
              <w:t>0,085</w:t>
            </w:r>
          </w:p>
        </w:tc>
        <w:tc>
          <w:tcPr>
            <w:tcW w:w="1559" w:type="dxa"/>
            <w:shd w:val="clear" w:color="auto" w:fill="FFFFFF"/>
            <w:vAlign w:val="center"/>
          </w:tcPr>
          <w:p w:rsidR="001052BD" w:rsidRPr="005F3CF4" w:rsidRDefault="001052BD" w:rsidP="001052BD">
            <w:pPr>
              <w:spacing w:after="0" w:line="240" w:lineRule="auto"/>
              <w:jc w:val="center"/>
              <w:rPr>
                <w:rFonts w:ascii="Times New Roman" w:hAnsi="Times New Roman" w:cs="Times New Roman"/>
                <w:sz w:val="20"/>
                <w:szCs w:val="20"/>
                <w:lang w:val="en-US"/>
              </w:rPr>
            </w:pPr>
            <w:r w:rsidRPr="00D379A5">
              <w:rPr>
                <w:rFonts w:ascii="Times New Roman" w:hAnsi="Times New Roman" w:cs="Times New Roman"/>
                <w:sz w:val="20"/>
                <w:szCs w:val="20"/>
                <w:lang w:val="en-US"/>
              </w:rPr>
              <w:t>Rossen RS-A100</w:t>
            </w:r>
          </w:p>
        </w:tc>
        <w:tc>
          <w:tcPr>
            <w:tcW w:w="1701"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0,17</w:t>
            </w:r>
          </w:p>
        </w:tc>
        <w:tc>
          <w:tcPr>
            <w:tcW w:w="1417" w:type="dxa"/>
            <w:shd w:val="clear" w:color="auto" w:fill="FFFFFF"/>
            <w:vAlign w:val="center"/>
          </w:tcPr>
          <w:p w:rsidR="001052BD" w:rsidRPr="005F3CF4" w:rsidRDefault="001052BD" w:rsidP="001052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5F3CF4">
              <w:rPr>
                <w:rFonts w:ascii="Times New Roman" w:eastAsia="Times New Roman" w:hAnsi="Times New Roman" w:cs="Times New Roman"/>
                <w:sz w:val="20"/>
                <w:szCs w:val="20"/>
                <w:lang w:eastAsia="ru-RU"/>
              </w:rPr>
              <w:t>риродный газ</w:t>
            </w:r>
          </w:p>
        </w:tc>
      </w:tr>
    </w:tbl>
    <w:p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EB04FF">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EB04FF">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C11F0F">
          <w:pgSz w:w="11906" w:h="16838"/>
          <w:pgMar w:top="851" w:right="567" w:bottom="567" w:left="1701" w:header="709" w:footer="709" w:gutter="0"/>
          <w:cols w:space="708"/>
          <w:docGrid w:linePitch="360"/>
        </w:sectPr>
      </w:pPr>
    </w:p>
    <w:p w:rsidR="007A5326" w:rsidRPr="000E73FD" w:rsidRDefault="007A5326" w:rsidP="00603C98">
      <w:pPr>
        <w:pStyle w:val="afd"/>
        <w:keepNext/>
        <w:spacing w:before="0" w:line="276" w:lineRule="auto"/>
        <w:ind w:firstLine="709"/>
        <w:rPr>
          <w:rFonts w:ascii="Times New Roman" w:hAnsi="Times New Roman" w:cs="Times New Roman"/>
          <w:b w:val="0"/>
          <w:sz w:val="24"/>
        </w:rPr>
      </w:pPr>
      <w:r w:rsidRPr="000E73FD">
        <w:rPr>
          <w:rFonts w:ascii="Times New Roman" w:hAnsi="Times New Roman" w:cs="Times New Roman"/>
          <w:b w:val="0"/>
          <w:sz w:val="24"/>
        </w:rPr>
        <w:lastRenderedPageBreak/>
        <w:tab/>
      </w:r>
      <w:bookmarkStart w:id="5" w:name="_Ref34384627"/>
      <w:r w:rsidRPr="000E73FD">
        <w:rPr>
          <w:rFonts w:ascii="Times New Roman" w:hAnsi="Times New Roman" w:cs="Times New Roman"/>
          <w:b w:val="0"/>
          <w:iCs/>
          <w:sz w:val="24"/>
        </w:rPr>
        <w:t xml:space="preserve">Таблица </w:t>
      </w:r>
      <w:bookmarkEnd w:id="5"/>
      <w:r w:rsidR="000713FB" w:rsidRPr="000E73FD">
        <w:rPr>
          <w:rFonts w:ascii="Times New Roman" w:hAnsi="Times New Roman" w:cs="Times New Roman"/>
          <w:b w:val="0"/>
          <w:iCs/>
          <w:sz w:val="24"/>
        </w:rPr>
        <w:t>7</w:t>
      </w:r>
      <w:bookmarkStart w:id="6" w:name="_Hlk50123925"/>
      <w:r w:rsidRPr="000E73FD">
        <w:rPr>
          <w:rFonts w:ascii="Times New Roman" w:hAnsi="Times New Roman" w:cs="Times New Roman"/>
          <w:b w:val="0"/>
          <w:sz w:val="24"/>
        </w:rPr>
        <w:t xml:space="preserve">– </w:t>
      </w:r>
      <w:r w:rsidR="00135226" w:rsidRPr="000E73FD">
        <w:rPr>
          <w:rFonts w:ascii="Times New Roman" w:hAnsi="Times New Roman" w:cs="Times New Roman"/>
          <w:b w:val="0"/>
          <w:sz w:val="24"/>
        </w:rPr>
        <w:t>Существующий и перспективный баланс</w:t>
      </w:r>
      <w:r w:rsidRPr="000E73FD">
        <w:rPr>
          <w:rFonts w:ascii="Times New Roman" w:hAnsi="Times New Roman" w:cs="Times New Roman"/>
          <w:b w:val="0"/>
          <w:sz w:val="24"/>
        </w:rPr>
        <w:t xml:space="preserve"> тепловой мощности и присоединенной тепловой нагрузки, Гкал/ч</w:t>
      </w:r>
      <w:bookmarkEnd w:id="6"/>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81"/>
        <w:gridCol w:w="1754"/>
        <w:gridCol w:w="1417"/>
        <w:gridCol w:w="623"/>
        <w:gridCol w:w="1499"/>
        <w:gridCol w:w="1513"/>
        <w:gridCol w:w="1055"/>
        <w:gridCol w:w="1321"/>
        <w:gridCol w:w="1077"/>
        <w:gridCol w:w="1275"/>
        <w:gridCol w:w="1286"/>
        <w:gridCol w:w="1366"/>
        <w:gridCol w:w="1176"/>
      </w:tblGrid>
      <w:tr w:rsidR="00135226" w:rsidRPr="000A3544" w:rsidTr="00AE31B4">
        <w:trPr>
          <w:trHeight w:hRule="exact" w:val="1898"/>
          <w:tblHeader/>
        </w:trPr>
        <w:tc>
          <w:tcPr>
            <w:tcW w:w="481" w:type="dxa"/>
            <w:shd w:val="clear" w:color="auto" w:fill="auto"/>
            <w:vAlign w:val="center"/>
          </w:tcPr>
          <w:p w:rsidR="0007316A" w:rsidRPr="000A3544" w:rsidRDefault="0007316A" w:rsidP="00BA41B3">
            <w:pPr>
              <w:spacing w:after="0" w:line="240" w:lineRule="auto"/>
              <w:jc w:val="center"/>
              <w:rPr>
                <w:rFonts w:ascii="Times New Roman" w:eastAsia="Times New Roman" w:hAnsi="Times New Roman" w:cs="Times New Roman"/>
                <w:b/>
                <w:color w:val="000000"/>
                <w:sz w:val="20"/>
                <w:szCs w:val="20"/>
                <w:lang w:eastAsia="ru-RU"/>
              </w:rPr>
            </w:pPr>
            <w:bookmarkStart w:id="7" w:name="_Hlk164772029"/>
            <w:bookmarkStart w:id="8" w:name="_Hlk150506618"/>
            <w:bookmarkStart w:id="9" w:name="_Hlk166748073"/>
            <w:bookmarkStart w:id="10" w:name="_Hlk178237336"/>
            <w:r w:rsidRPr="000A3544">
              <w:rPr>
                <w:rFonts w:ascii="Times New Roman" w:eastAsia="Times New Roman" w:hAnsi="Times New Roman" w:cs="Times New Roman"/>
                <w:b/>
                <w:color w:val="000000"/>
                <w:sz w:val="20"/>
                <w:szCs w:val="20"/>
                <w:lang w:eastAsia="ru-RU"/>
              </w:rPr>
              <w:t>№ п/п</w:t>
            </w:r>
          </w:p>
        </w:tc>
        <w:tc>
          <w:tcPr>
            <w:tcW w:w="1754" w:type="dxa"/>
            <w:shd w:val="clear" w:color="auto" w:fill="auto"/>
            <w:vAlign w:val="center"/>
          </w:tcPr>
          <w:p w:rsidR="0007316A" w:rsidRPr="000A3544" w:rsidRDefault="0007316A" w:rsidP="00BA41B3">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ТСО</w:t>
            </w:r>
          </w:p>
        </w:tc>
        <w:tc>
          <w:tcPr>
            <w:tcW w:w="1417" w:type="dxa"/>
            <w:shd w:val="clear" w:color="auto" w:fill="auto"/>
            <w:vAlign w:val="center"/>
          </w:tcPr>
          <w:p w:rsidR="0007316A" w:rsidRPr="000A3544" w:rsidRDefault="0007316A" w:rsidP="00BA41B3">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и адрес котельной</w:t>
            </w:r>
          </w:p>
        </w:tc>
        <w:tc>
          <w:tcPr>
            <w:tcW w:w="623"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Установленная мощность, Гкал/ч</w:t>
            </w:r>
          </w:p>
        </w:tc>
        <w:tc>
          <w:tcPr>
            <w:tcW w:w="1513"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Располагаемая, Гкал/ч</w:t>
            </w:r>
          </w:p>
        </w:tc>
        <w:tc>
          <w:tcPr>
            <w:tcW w:w="1055"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мощность нетто, Гкал/ч</w:t>
            </w:r>
          </w:p>
        </w:tc>
        <w:tc>
          <w:tcPr>
            <w:tcW w:w="1321"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Собственные нужды, Гкал/ч</w:t>
            </w:r>
          </w:p>
        </w:tc>
        <w:tc>
          <w:tcPr>
            <w:tcW w:w="1077"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Потери в тепловых сетях, Гкал/ч</w:t>
            </w:r>
          </w:p>
        </w:tc>
        <w:tc>
          <w:tcPr>
            <w:tcW w:w="1275"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Подключенная нагрузка, Гкал/ч</w:t>
            </w:r>
          </w:p>
        </w:tc>
        <w:tc>
          <w:tcPr>
            <w:tcW w:w="1286"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нагрузка на источнике, Гкал/ч</w:t>
            </w:r>
          </w:p>
        </w:tc>
        <w:tc>
          <w:tcPr>
            <w:tcW w:w="1366"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1176" w:type="dxa"/>
            <w:shd w:val="clear" w:color="auto" w:fill="auto"/>
            <w:vAlign w:val="center"/>
          </w:tcPr>
          <w:p w:rsidR="0007316A" w:rsidRPr="000A3544" w:rsidRDefault="0007316A" w:rsidP="00AE31B4">
            <w:pPr>
              <w:spacing w:after="0" w:line="240" w:lineRule="auto"/>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КИУТМ, %</w:t>
            </w:r>
          </w:p>
        </w:tc>
      </w:tr>
      <w:tr w:rsidR="00AC1B00" w:rsidRPr="000A3544"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bookmarkStart w:id="11" w:name="_Hlk174528164"/>
            <w:bookmarkEnd w:id="7"/>
            <w:bookmarkEnd w:id="8"/>
            <w:bookmarkEnd w:id="9"/>
            <w:r>
              <w:rPr>
                <w:rFonts w:ascii="Times New Roman" w:hAnsi="Times New Roman" w:cs="Times New Roman"/>
                <w:sz w:val="20"/>
                <w:szCs w:val="20"/>
                <w:lang w:eastAsia="ru-RU"/>
              </w:rPr>
              <w:t>1</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t>Квартальная котельная №2 р.п. Майна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tr w:rsidR="00AC1B00" w:rsidRPr="000A3544"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8,17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0,73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5,43741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6,16741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2,00259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40,06</w:t>
            </w:r>
          </w:p>
        </w:tc>
      </w:tr>
      <w:bookmarkEnd w:id="11"/>
      <w:tr w:rsidR="00AC1B00" w:rsidRPr="00371E6A"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t>Котельная ЦРБ р.п. Майна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AE31B4">
              <w:rPr>
                <w:rFonts w:ascii="Times New Roman" w:hAnsi="Times New Roman" w:cs="Times New Roman"/>
                <w:color w:val="000000"/>
                <w:sz w:val="20"/>
                <w:szCs w:val="20"/>
              </w:rPr>
              <w:t>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0,065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0,809654</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0,874654</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1,305346</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22,32</w:t>
            </w:r>
          </w:p>
        </w:tc>
      </w:tr>
      <w:tr w:rsidR="00AC1B00" w:rsidRPr="00371E6A"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bookmarkStart w:id="12" w:name="_Hlk177989894"/>
            <w:r>
              <w:rPr>
                <w:rFonts w:ascii="Times New Roman" w:hAnsi="Times New Roman" w:cs="Times New Roman"/>
                <w:sz w:val="20"/>
                <w:szCs w:val="20"/>
                <w:lang w:eastAsia="ru-RU"/>
              </w:rPr>
              <w:lastRenderedPageBreak/>
              <w:t>3</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t>Котельная РДК р.п. Майна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tr w:rsidR="00AC1B00" w:rsidRPr="00371E6A"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2,58</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0,263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1,585335</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1,848335</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0,731665</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38,96</w:t>
            </w:r>
          </w:p>
        </w:tc>
      </w:tr>
      <w:bookmarkEnd w:id="12"/>
      <w:tr w:rsidR="00AC1B00" w:rsidRPr="007B6FC0"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t>Котельная СХТ-1 р.п. Майна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0,34</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0,037</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0,226032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0,263032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0,076968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42,15</w:t>
            </w:r>
          </w:p>
        </w:tc>
      </w:tr>
      <w:tr w:rsidR="00AC1B00" w:rsidRPr="007B6FC0"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lastRenderedPageBreak/>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lastRenderedPageBreak/>
              <w:t xml:space="preserve">Котельная </w:t>
            </w:r>
            <w:r w:rsidRPr="00AE31B4">
              <w:rPr>
                <w:rFonts w:ascii="Times New Roman" w:hAnsi="Times New Roman" w:cs="Times New Roman"/>
                <w:color w:val="000000"/>
                <w:sz w:val="20"/>
                <w:szCs w:val="20"/>
              </w:rPr>
              <w:lastRenderedPageBreak/>
              <w:t>СХТ-2 р.п. Майна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lastRenderedPageBreak/>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0,013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0,029897</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0,042897</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0,212103</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10,69</w:t>
            </w:r>
          </w:p>
        </w:tc>
      </w:tr>
      <w:tr w:rsidR="00AC1B00" w:rsidRPr="007B6FC0"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t>Котельная д/с «Сказка» р.п. Майна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0,003</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0,087892</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0,090892</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0,079108</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26,02</w:t>
            </w:r>
          </w:p>
        </w:tc>
      </w:tr>
      <w:tr w:rsidR="00AC1B00" w:rsidRPr="007B6FC0"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 xml:space="preserve">Корпорация </w:t>
            </w:r>
            <w:r w:rsidRPr="00FD21E2">
              <w:rPr>
                <w:rFonts w:ascii="Times New Roman" w:hAnsi="Times New Roman" w:cs="Times New Roman"/>
                <w:color w:val="000000"/>
                <w:sz w:val="20"/>
                <w:szCs w:val="20"/>
              </w:rPr>
              <w:lastRenderedPageBreak/>
              <w:t>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hAnsi="Times New Roman" w:cs="Times New Roman"/>
                <w:color w:val="000000"/>
                <w:sz w:val="20"/>
                <w:szCs w:val="20"/>
              </w:rPr>
              <w:lastRenderedPageBreak/>
              <w:t xml:space="preserve">Котельная д/с, с. Абрамовка </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0,255</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0,005</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0,064521</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0,069521</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0,185479</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13,62</w:t>
            </w:r>
          </w:p>
        </w:tc>
      </w:tr>
      <w:tr w:rsidR="00AC1B00" w:rsidRPr="007B6FC0" w:rsidTr="00AC1B00">
        <w:trPr>
          <w:trHeight w:hRule="exact" w:val="283"/>
        </w:trPr>
        <w:tc>
          <w:tcPr>
            <w:tcW w:w="481" w:type="dxa"/>
            <w:vMerge w:val="restart"/>
            <w:shd w:val="clear" w:color="auto" w:fill="auto"/>
            <w:vAlign w:val="center"/>
          </w:tcPr>
          <w:p w:rsidR="00AC1B00" w:rsidRPr="00BA41B3" w:rsidRDefault="00AC1B00" w:rsidP="00AC1B00">
            <w:pPr>
              <w:spacing w:after="0" w:line="240" w:lineRule="auto"/>
              <w:ind w:left="57"/>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1754" w:type="dxa"/>
            <w:vMerge w:val="restart"/>
            <w:shd w:val="clear" w:color="auto" w:fill="auto"/>
            <w:vAlign w:val="center"/>
          </w:tcPr>
          <w:p w:rsidR="00AC1B00" w:rsidRPr="00FD21E2" w:rsidRDefault="00AC1B00" w:rsidP="00AC1B00">
            <w:pPr>
              <w:spacing w:after="0" w:line="240" w:lineRule="auto"/>
              <w:jc w:val="center"/>
              <w:rPr>
                <w:rFonts w:ascii="Times New Roman" w:hAnsi="Times New Roman" w:cs="Times New Roman"/>
                <w:sz w:val="20"/>
                <w:szCs w:val="20"/>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c>
          <w:tcPr>
            <w:tcW w:w="1417" w:type="dxa"/>
            <w:vMerge w:val="restart"/>
            <w:shd w:val="clear" w:color="auto" w:fill="auto"/>
            <w:vAlign w:val="center"/>
          </w:tcPr>
          <w:p w:rsidR="00AC1B00" w:rsidRPr="00AE31B4" w:rsidRDefault="00AC1B00" w:rsidP="00AC1B00">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AE31B4">
              <w:rPr>
                <w:rFonts w:ascii="Times New Roman" w:eastAsia="Calibri" w:hAnsi="Times New Roman" w:cs="Times New Roman"/>
                <w:color w:val="000000"/>
                <w:sz w:val="20"/>
                <w:szCs w:val="20"/>
              </w:rPr>
              <w:t>Котельная ДК, с Абрамовка</w:t>
            </w: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2024</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2025</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2026</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2027</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2028</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284"/>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2029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739"/>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2030-2033</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tr w:rsidR="00AC1B00" w:rsidRPr="007B6FC0" w:rsidTr="00AC1B00">
        <w:trPr>
          <w:trHeight w:hRule="exact" w:val="707"/>
        </w:trPr>
        <w:tc>
          <w:tcPr>
            <w:tcW w:w="481" w:type="dxa"/>
            <w:vMerge/>
            <w:shd w:val="clear" w:color="auto" w:fill="auto"/>
          </w:tcPr>
          <w:p w:rsidR="00AC1B00" w:rsidRPr="000A3544" w:rsidRDefault="00AC1B00" w:rsidP="00AC1B00">
            <w:pPr>
              <w:spacing w:after="0" w:line="240" w:lineRule="auto"/>
              <w:ind w:left="57"/>
              <w:rPr>
                <w:rFonts w:ascii="Times New Roman" w:hAnsi="Times New Roman" w:cs="Times New Roman"/>
                <w:sz w:val="20"/>
                <w:szCs w:val="20"/>
                <w:lang w:eastAsia="ru-RU"/>
              </w:rPr>
            </w:pPr>
          </w:p>
        </w:tc>
        <w:tc>
          <w:tcPr>
            <w:tcW w:w="1754" w:type="dxa"/>
            <w:vMerge/>
            <w:shd w:val="clear" w:color="auto" w:fill="auto"/>
            <w:vAlign w:val="center"/>
          </w:tcPr>
          <w:p w:rsidR="00AC1B00" w:rsidRPr="00FD21E2"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AC1B00" w:rsidRPr="00AE31B4" w:rsidRDefault="00AC1B00" w:rsidP="00AC1B00">
            <w:pPr>
              <w:spacing w:after="0" w:line="240" w:lineRule="auto"/>
              <w:rPr>
                <w:rFonts w:ascii="Times New Roman" w:eastAsia="Times New Roman" w:hAnsi="Times New Roman" w:cs="Times New Roman"/>
                <w:color w:val="000000"/>
                <w:sz w:val="20"/>
                <w:szCs w:val="20"/>
                <w:lang w:eastAsia="ru-RU"/>
              </w:rPr>
            </w:pPr>
          </w:p>
        </w:tc>
        <w:tc>
          <w:tcPr>
            <w:tcW w:w="62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2034-2039</w:t>
            </w:r>
          </w:p>
        </w:tc>
        <w:tc>
          <w:tcPr>
            <w:tcW w:w="1499"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513"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055"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0,17</w:t>
            </w:r>
          </w:p>
        </w:tc>
        <w:tc>
          <w:tcPr>
            <w:tcW w:w="1321"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w:t>
            </w:r>
          </w:p>
        </w:tc>
        <w:tc>
          <w:tcPr>
            <w:tcW w:w="1077" w:type="dxa"/>
            <w:shd w:val="clear" w:color="auto" w:fill="auto"/>
            <w:vAlign w:val="center"/>
          </w:tcPr>
          <w:p w:rsidR="00AC1B00" w:rsidRPr="00AE31B4"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E31B4">
              <w:rPr>
                <w:rFonts w:ascii="Times New Roman" w:hAnsi="Times New Roman" w:cs="Times New Roman"/>
                <w:color w:val="000000"/>
                <w:sz w:val="20"/>
                <w:szCs w:val="20"/>
              </w:rPr>
              <w:t>0,001</w:t>
            </w:r>
          </w:p>
        </w:tc>
        <w:tc>
          <w:tcPr>
            <w:tcW w:w="1275"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0,083316</w:t>
            </w:r>
          </w:p>
        </w:tc>
        <w:tc>
          <w:tcPr>
            <w:tcW w:w="128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0,084316</w:t>
            </w:r>
          </w:p>
        </w:tc>
        <w:tc>
          <w:tcPr>
            <w:tcW w:w="136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0,085684</w:t>
            </w:r>
          </w:p>
        </w:tc>
        <w:tc>
          <w:tcPr>
            <w:tcW w:w="1176" w:type="dxa"/>
            <w:shd w:val="clear" w:color="auto" w:fill="auto"/>
            <w:vAlign w:val="center"/>
          </w:tcPr>
          <w:p w:rsidR="00AC1B00" w:rsidRPr="00AC1B00" w:rsidRDefault="00AC1B00" w:rsidP="00AC1B00">
            <w:pPr>
              <w:spacing w:after="0" w:line="240" w:lineRule="auto"/>
              <w:jc w:val="center"/>
              <w:rPr>
                <w:rFonts w:ascii="Times New Roman" w:eastAsia="Times New Roman" w:hAnsi="Times New Roman" w:cs="Times New Roman"/>
                <w:color w:val="000000"/>
                <w:sz w:val="20"/>
                <w:szCs w:val="20"/>
                <w:lang w:eastAsia="ru-RU"/>
              </w:rPr>
            </w:pPr>
            <w:r w:rsidRPr="00AC1B00">
              <w:rPr>
                <w:rFonts w:ascii="Times New Roman" w:hAnsi="Times New Roman" w:cs="Times New Roman"/>
                <w:color w:val="000000"/>
                <w:sz w:val="20"/>
                <w:szCs w:val="20"/>
              </w:rPr>
              <w:t>23,39</w:t>
            </w:r>
          </w:p>
        </w:tc>
      </w:tr>
      <w:bookmarkEnd w:id="10"/>
    </w:tbl>
    <w:p w:rsidR="00BA41B3" w:rsidRDefault="00BA41B3" w:rsidP="00BD7BDD">
      <w:pPr>
        <w:rPr>
          <w:rFonts w:ascii="Times New Roman" w:hAnsi="Times New Roman" w:cs="Times New Roman"/>
          <w:sz w:val="28"/>
          <w:szCs w:val="28"/>
          <w:lang w:eastAsia="ru-RU"/>
        </w:rPr>
      </w:pPr>
    </w:p>
    <w:p w:rsidR="008A4BBB" w:rsidRPr="00BD7BDD" w:rsidRDefault="008A4BBB" w:rsidP="00BD7BDD">
      <w:pPr>
        <w:rPr>
          <w:rFonts w:ascii="Times New Roman" w:hAnsi="Times New Roman" w:cs="Times New Roman"/>
          <w:sz w:val="28"/>
          <w:szCs w:val="28"/>
          <w:lang w:eastAsia="ru-RU"/>
        </w:rPr>
        <w:sectPr w:rsidR="008A4BBB" w:rsidRPr="00BD7BDD" w:rsidSect="00DF62A0">
          <w:pgSz w:w="16838" w:h="11906" w:orient="landscape"/>
          <w:pgMar w:top="1276" w:right="851" w:bottom="1418" w:left="567" w:header="709" w:footer="709" w:gutter="0"/>
          <w:cols w:space="708"/>
          <w:docGrid w:linePitch="360"/>
        </w:sectPr>
      </w:pPr>
    </w:p>
    <w:p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p>
    <w:p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527EED">
        <w:rPr>
          <w:rFonts w:ascii="Times New Roman" w:hAnsi="Times New Roman" w:cs="Times New Roman"/>
          <w:sz w:val="28"/>
          <w:szCs w:val="28"/>
          <w:lang w:eastAsia="ru-RU"/>
        </w:rPr>
        <w:t>муниципального</w:t>
      </w:r>
      <w:r w:rsidR="00881963">
        <w:rPr>
          <w:rFonts w:ascii="Times New Roman" w:hAnsi="Times New Roman" w:cs="Times New Roman"/>
          <w:sz w:val="28"/>
          <w:szCs w:val="28"/>
          <w:lang w:eastAsia="ru-RU"/>
        </w:rPr>
        <w:t xml:space="preserve"> образования </w:t>
      </w:r>
      <w:r w:rsidR="00B26DE3">
        <w:rPr>
          <w:rFonts w:ascii="Times New Roman" w:hAnsi="Times New Roman" w:cs="Times New Roman"/>
          <w:sz w:val="28"/>
          <w:szCs w:val="28"/>
          <w:lang w:eastAsia="ru-RU"/>
        </w:rPr>
        <w:t>Майнское городское поселение</w:t>
      </w:r>
      <w:r w:rsidR="00EB04F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rsidR="00513C90" w:rsidRPr="00603C98" w:rsidRDefault="00513C90" w:rsidP="00603C98">
      <w:pPr>
        <w:spacing w:after="0"/>
        <w:ind w:firstLine="709"/>
        <w:jc w:val="both"/>
        <w:rPr>
          <w:rFonts w:ascii="Times New Roman" w:hAnsi="Times New Roman" w:cs="Times New Roman"/>
          <w:sz w:val="28"/>
          <w:szCs w:val="28"/>
          <w:lang w:eastAsia="ru-RU"/>
        </w:rPr>
      </w:pPr>
    </w:p>
    <w:p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rsidR="00B23CE8" w:rsidRDefault="00B23CE8" w:rsidP="00603C98">
      <w:pPr>
        <w:spacing w:after="0"/>
        <w:jc w:val="center"/>
        <w:rPr>
          <w:rFonts w:ascii="Times New Roman" w:hAnsi="Times New Roman" w:cs="Times New Roman"/>
          <w:b/>
          <w:sz w:val="28"/>
          <w:szCs w:val="28"/>
          <w:lang w:eastAsia="ru-RU"/>
        </w:rPr>
      </w:pPr>
    </w:p>
    <w:p w:rsidR="004A1E14" w:rsidRPr="00603C98" w:rsidRDefault="00214AB6" w:rsidP="009C3EE5">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rsidR="00C3543D" w:rsidRPr="00603C98" w:rsidRDefault="00C3543D" w:rsidP="009C3EE5">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т.с.</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r w:rsidRPr="00603C98">
        <w:rPr>
          <w:rFonts w:ascii="Times New Roman" w:eastAsia="Arial Unicode MS" w:hAnsi="Times New Roman" w:cs="Times New Roman"/>
          <w:sz w:val="28"/>
          <w:szCs w:val="28"/>
          <w:lang w:val="en-US" w:eastAsia="ru-RU"/>
        </w:rPr>
        <w:t>i</w:t>
      </w:r>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r w:rsidR="00A52C91" w:rsidRPr="00603C98">
        <w:rPr>
          <w:rFonts w:ascii="Times New Roman" w:eastAsia="Arial Unicode MS" w:hAnsi="Times New Roman" w:cs="Times New Roman"/>
          <w:sz w:val="28"/>
          <w:szCs w:val="28"/>
          <w:lang w:val="en-US" w:eastAsia="ru-RU"/>
        </w:rPr>
        <w:t>i</w:t>
      </w:r>
      <w:r w:rsidR="00A52C91" w:rsidRPr="00603C98">
        <w:rPr>
          <w:rFonts w:ascii="Times New Roman" w:eastAsia="Arial Unicode MS" w:hAnsi="Times New Roman" w:cs="Times New Roman"/>
          <w:sz w:val="28"/>
          <w:szCs w:val="28"/>
          <w:lang w:eastAsia="ru-RU"/>
        </w:rPr>
        <w:t>-го диаметра, м</w:t>
      </w:r>
    </w:p>
    <w:p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rsidR="00332303" w:rsidRPr="00603C98" w:rsidRDefault="00332303" w:rsidP="00603C98">
      <w:pPr>
        <w:spacing w:after="0"/>
        <w:jc w:val="center"/>
        <w:rPr>
          <w:rFonts w:ascii="Times New Roman" w:eastAsia="Arial Unicode MS" w:hAnsi="Times New Roman" w:cs="Times New Roman"/>
          <w:sz w:val="28"/>
          <w:szCs w:val="28"/>
          <w:lang w:eastAsia="ru-RU"/>
        </w:rPr>
      </w:pPr>
    </w:p>
    <w:p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eastAsia="ru-RU"/>
        </w:rPr>
        <w:t>т.с</w:t>
      </w:r>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4B31FC" w:rsidRPr="00603C98" w:rsidRDefault="004B31FC" w:rsidP="00603C98">
      <w:pPr>
        <w:spacing w:after="0"/>
        <w:jc w:val="right"/>
        <w:rPr>
          <w:rFonts w:ascii="Times New Roman" w:eastAsia="Arial Unicode MS" w:hAnsi="Times New Roman" w:cs="Times New Roman"/>
          <w:sz w:val="28"/>
          <w:szCs w:val="28"/>
          <w:lang w:eastAsia="ru-RU"/>
        </w:rPr>
      </w:pPr>
    </w:p>
    <w:p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C11F0F">
          <w:pgSz w:w="11907" w:h="16840" w:code="9"/>
          <w:pgMar w:top="851" w:right="567" w:bottom="567" w:left="1701" w:header="720" w:footer="720" w:gutter="0"/>
          <w:cols w:space="720"/>
        </w:sectPr>
      </w:pPr>
    </w:p>
    <w:p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tblPr>
      <w:tblGrid>
        <w:gridCol w:w="3739"/>
        <w:gridCol w:w="2829"/>
        <w:gridCol w:w="2961"/>
        <w:gridCol w:w="1942"/>
        <w:gridCol w:w="1753"/>
        <w:gridCol w:w="1734"/>
      </w:tblGrid>
      <w:tr w:rsidR="00CF4937" w:rsidRPr="00C95832" w:rsidTr="002120CE">
        <w:trPr>
          <w:trHeight w:val="1486"/>
          <w:jc w:val="center"/>
        </w:trPr>
        <w:tc>
          <w:tcPr>
            <w:tcW w:w="3739" w:type="dxa"/>
            <w:shd w:val="clear" w:color="auto" w:fill="FFFFFF"/>
            <w:vAlign w:val="center"/>
          </w:tcPr>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Наименование источника теплоснабжения</w:t>
            </w:r>
          </w:p>
        </w:tc>
        <w:tc>
          <w:tcPr>
            <w:tcW w:w="2829" w:type="dxa"/>
            <w:shd w:val="clear" w:color="auto" w:fill="FFFFFF"/>
            <w:vAlign w:val="center"/>
          </w:tcPr>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Кол-во воды, необходимого для производства и передачи тепловой энергии котельными, м</w:t>
            </w:r>
            <w:r w:rsidRPr="00C95832">
              <w:rPr>
                <w:rFonts w:ascii="Times New Roman" w:eastAsia="Arial Unicode MS" w:hAnsi="Times New Roman" w:cs="Times New Roman"/>
                <w:b/>
                <w:sz w:val="20"/>
                <w:szCs w:val="20"/>
                <w:vertAlign w:val="superscript"/>
                <w:lang w:eastAsia="ru-RU"/>
              </w:rPr>
              <w:t xml:space="preserve">3 </w:t>
            </w: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общ</w:t>
            </w:r>
            <w:r w:rsidRPr="00C95832">
              <w:rPr>
                <w:rFonts w:ascii="Times New Roman" w:eastAsia="Arial Unicode MS" w:hAnsi="Times New Roman" w:cs="Times New Roman"/>
                <w:b/>
                <w:sz w:val="20"/>
                <w:szCs w:val="20"/>
                <w:lang w:eastAsia="ru-RU"/>
              </w:rPr>
              <w:t>.)</w:t>
            </w:r>
          </w:p>
        </w:tc>
        <w:tc>
          <w:tcPr>
            <w:tcW w:w="2961" w:type="dxa"/>
            <w:shd w:val="clear" w:color="auto" w:fill="FFFFFF"/>
            <w:vAlign w:val="center"/>
          </w:tcPr>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системы теплоснабжения, м</w:t>
            </w:r>
            <w:r w:rsidRPr="00C95832">
              <w:rPr>
                <w:rFonts w:ascii="Times New Roman" w:eastAsia="Arial Unicode MS" w:hAnsi="Times New Roman" w:cs="Times New Roman"/>
                <w:b/>
                <w:sz w:val="20"/>
                <w:szCs w:val="20"/>
                <w:vertAlign w:val="superscript"/>
                <w:lang w:eastAsia="ru-RU"/>
              </w:rPr>
              <w:t>3</w:t>
            </w:r>
          </w:p>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от</w:t>
            </w:r>
            <w:r w:rsidRPr="00C95832">
              <w:rPr>
                <w:rFonts w:ascii="Times New Roman" w:eastAsia="Arial Unicode MS" w:hAnsi="Times New Roman" w:cs="Times New Roman"/>
                <w:b/>
                <w:sz w:val="20"/>
                <w:szCs w:val="20"/>
                <w:lang w:eastAsia="ru-RU"/>
              </w:rPr>
              <w:t>.)</w:t>
            </w:r>
          </w:p>
        </w:tc>
        <w:tc>
          <w:tcPr>
            <w:tcW w:w="1942" w:type="dxa"/>
            <w:shd w:val="clear" w:color="auto" w:fill="FFFFFF"/>
            <w:vAlign w:val="center"/>
          </w:tcPr>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трубопроводов сетей, м</w:t>
            </w:r>
            <w:r w:rsidRPr="00C95832">
              <w:rPr>
                <w:rFonts w:ascii="Times New Roman" w:eastAsia="Arial Unicode MS" w:hAnsi="Times New Roman" w:cs="Times New Roman"/>
                <w:b/>
                <w:sz w:val="20"/>
                <w:szCs w:val="20"/>
                <w:vertAlign w:val="superscript"/>
                <w:lang w:eastAsia="ru-RU"/>
              </w:rPr>
              <w:t>3</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т.с</w:t>
            </w:r>
          </w:p>
        </w:tc>
        <w:tc>
          <w:tcPr>
            <w:tcW w:w="1753" w:type="dxa"/>
            <w:shd w:val="clear" w:color="auto" w:fill="FFFFFF"/>
            <w:vAlign w:val="center"/>
          </w:tcPr>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ГВС, м</w:t>
            </w:r>
            <w:r w:rsidRPr="00C95832">
              <w:rPr>
                <w:rFonts w:ascii="Times New Roman" w:eastAsia="Arial Unicode MS" w:hAnsi="Times New Roman" w:cs="Times New Roman"/>
                <w:b/>
                <w:sz w:val="20"/>
                <w:szCs w:val="20"/>
                <w:vertAlign w:val="superscript"/>
                <w:lang w:eastAsia="ru-RU"/>
              </w:rPr>
              <w:t>3</w:t>
            </w:r>
          </w:p>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c>
          <w:tcPr>
            <w:tcW w:w="1734" w:type="dxa"/>
            <w:shd w:val="clear" w:color="auto" w:fill="FFFFFF"/>
            <w:vAlign w:val="center"/>
          </w:tcPr>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подпиточной воды, м</w:t>
            </w:r>
            <w:r w:rsidRPr="00C95832">
              <w:rPr>
                <w:rFonts w:ascii="Times New Roman" w:eastAsia="Arial Unicode MS" w:hAnsi="Times New Roman" w:cs="Times New Roman"/>
                <w:b/>
                <w:sz w:val="20"/>
                <w:szCs w:val="20"/>
                <w:vertAlign w:val="superscript"/>
                <w:lang w:eastAsia="ru-RU"/>
              </w:rPr>
              <w:t>3</w:t>
            </w:r>
          </w:p>
          <w:p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r>
      <w:tr w:rsidR="00A70448" w:rsidRPr="00C95832" w:rsidTr="002120CE">
        <w:trPr>
          <w:jc w:val="center"/>
        </w:trPr>
        <w:tc>
          <w:tcPr>
            <w:tcW w:w="3739" w:type="dxa"/>
            <w:shd w:val="clear" w:color="auto" w:fill="FFFFFF"/>
            <w:vAlign w:val="center"/>
          </w:tcPr>
          <w:p w:rsidR="00A70448" w:rsidRPr="00C95832" w:rsidRDefault="00A70448" w:rsidP="00A70448">
            <w:pPr>
              <w:widowControl w:val="0"/>
              <w:spacing w:after="0"/>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251,13</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106,03</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145,1</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3088,89</w:t>
            </w:r>
          </w:p>
        </w:tc>
      </w:tr>
      <w:tr w:rsidR="00A70448" w:rsidRPr="00C95832" w:rsidTr="002120CE">
        <w:trPr>
          <w:jc w:val="center"/>
        </w:trPr>
        <w:tc>
          <w:tcPr>
            <w:tcW w:w="3739" w:type="dxa"/>
            <w:shd w:val="clear" w:color="auto" w:fill="FFFFFF"/>
            <w:vAlign w:val="center"/>
          </w:tcPr>
          <w:p w:rsidR="00A70448" w:rsidRPr="00D75781" w:rsidRDefault="00A70448" w:rsidP="00A70448">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32,39</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15,79</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16,6</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0,86</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398,38</w:t>
            </w:r>
          </w:p>
        </w:tc>
      </w:tr>
      <w:tr w:rsidR="00A70448" w:rsidRPr="00C95832" w:rsidTr="002120CE">
        <w:trPr>
          <w:jc w:val="center"/>
        </w:trPr>
        <w:tc>
          <w:tcPr>
            <w:tcW w:w="3739" w:type="dxa"/>
            <w:shd w:val="clear" w:color="auto" w:fill="FFFFFF"/>
            <w:vAlign w:val="center"/>
          </w:tcPr>
          <w:p w:rsidR="00A70448" w:rsidRPr="00D75781" w:rsidRDefault="00A70448" w:rsidP="00A70448">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82,31</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30,91</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51,4</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1012,46</w:t>
            </w:r>
          </w:p>
        </w:tc>
      </w:tr>
      <w:tr w:rsidR="00A70448" w:rsidRPr="00C95832" w:rsidTr="002120CE">
        <w:trPr>
          <w:jc w:val="center"/>
        </w:trPr>
        <w:tc>
          <w:tcPr>
            <w:tcW w:w="3739" w:type="dxa"/>
            <w:shd w:val="clear" w:color="auto" w:fill="FFFFFF"/>
            <w:vAlign w:val="center"/>
          </w:tcPr>
          <w:p w:rsidR="00A70448" w:rsidRPr="00761706" w:rsidRDefault="00A70448" w:rsidP="00A70448">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14,21</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4,41</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9,8</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174,75</w:t>
            </w:r>
          </w:p>
        </w:tc>
      </w:tr>
      <w:tr w:rsidR="00A70448" w:rsidRPr="00C95832" w:rsidTr="002120CE">
        <w:trPr>
          <w:jc w:val="center"/>
        </w:trPr>
        <w:tc>
          <w:tcPr>
            <w:tcW w:w="3739" w:type="dxa"/>
            <w:shd w:val="clear" w:color="auto" w:fill="FFFFFF"/>
            <w:vAlign w:val="center"/>
          </w:tcPr>
          <w:p w:rsidR="00A70448" w:rsidRPr="00761706" w:rsidRDefault="00A70448" w:rsidP="00A70448">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3,38</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0,58</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2,8</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41,61</w:t>
            </w:r>
          </w:p>
        </w:tc>
      </w:tr>
      <w:tr w:rsidR="00A70448" w:rsidRPr="00C95832" w:rsidTr="002120CE">
        <w:trPr>
          <w:jc w:val="center"/>
        </w:trPr>
        <w:tc>
          <w:tcPr>
            <w:tcW w:w="3739" w:type="dxa"/>
            <w:shd w:val="clear" w:color="auto" w:fill="FFFFFF"/>
            <w:vAlign w:val="center"/>
          </w:tcPr>
          <w:p w:rsidR="00A70448" w:rsidRPr="00761706" w:rsidRDefault="00A70448" w:rsidP="00A70448">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2,71</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1,71</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1,0</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33,38</w:t>
            </w:r>
          </w:p>
        </w:tc>
      </w:tr>
      <w:tr w:rsidR="00A70448" w:rsidRPr="00C95832" w:rsidTr="002120CE">
        <w:trPr>
          <w:jc w:val="center"/>
        </w:trPr>
        <w:tc>
          <w:tcPr>
            <w:tcW w:w="3739" w:type="dxa"/>
            <w:shd w:val="clear" w:color="auto" w:fill="FFFFFF"/>
            <w:vAlign w:val="center"/>
          </w:tcPr>
          <w:p w:rsidR="00A70448" w:rsidRPr="00761706" w:rsidRDefault="00A70448" w:rsidP="00A70448">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3,26</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1,26</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2,0</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40,08</w:t>
            </w:r>
          </w:p>
        </w:tc>
      </w:tr>
      <w:tr w:rsidR="00A70448" w:rsidRPr="00C95832" w:rsidTr="002120CE">
        <w:trPr>
          <w:jc w:val="center"/>
        </w:trPr>
        <w:tc>
          <w:tcPr>
            <w:tcW w:w="3739" w:type="dxa"/>
            <w:shd w:val="clear" w:color="auto" w:fill="FFFFFF"/>
            <w:vAlign w:val="center"/>
          </w:tcPr>
          <w:p w:rsidR="00A70448" w:rsidRPr="00761706" w:rsidRDefault="00A70448" w:rsidP="00A70448">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2829"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b/>
                <w:bCs/>
                <w:color w:val="000000"/>
                <w:sz w:val="20"/>
                <w:szCs w:val="20"/>
              </w:rPr>
            </w:pPr>
            <w:r w:rsidRPr="002120CE">
              <w:rPr>
                <w:rFonts w:ascii="Times New Roman" w:hAnsi="Times New Roman" w:cs="Times New Roman"/>
                <w:b/>
                <w:bCs/>
                <w:color w:val="000000"/>
                <w:sz w:val="20"/>
                <w:szCs w:val="20"/>
              </w:rPr>
              <w:t>2,02</w:t>
            </w:r>
          </w:p>
        </w:tc>
        <w:tc>
          <w:tcPr>
            <w:tcW w:w="2961" w:type="dxa"/>
            <w:shd w:val="clear" w:color="auto" w:fill="auto"/>
            <w:vAlign w:val="center"/>
          </w:tcPr>
          <w:p w:rsidR="00A70448" w:rsidRPr="002120CE" w:rsidRDefault="00A70448" w:rsidP="00A70448">
            <w:pPr>
              <w:spacing w:after="0" w:line="240" w:lineRule="auto"/>
              <w:jc w:val="center"/>
              <w:rPr>
                <w:rFonts w:ascii="Times New Roman" w:hAnsi="Times New Roman" w:cs="Times New Roman"/>
                <w:color w:val="000000"/>
                <w:sz w:val="20"/>
                <w:szCs w:val="20"/>
              </w:rPr>
            </w:pPr>
            <w:r w:rsidRPr="002120CE">
              <w:rPr>
                <w:rFonts w:ascii="Times New Roman" w:hAnsi="Times New Roman" w:cs="Times New Roman"/>
                <w:color w:val="000000"/>
                <w:sz w:val="20"/>
                <w:szCs w:val="20"/>
              </w:rPr>
              <w:t>1,62</w:t>
            </w:r>
          </w:p>
        </w:tc>
        <w:tc>
          <w:tcPr>
            <w:tcW w:w="1942" w:type="dxa"/>
            <w:shd w:val="clear" w:color="auto" w:fill="auto"/>
            <w:vAlign w:val="center"/>
          </w:tcPr>
          <w:p w:rsidR="00A70448" w:rsidRPr="008C2EFA" w:rsidRDefault="00A70448" w:rsidP="00A70448">
            <w:pPr>
              <w:spacing w:after="0" w:line="240" w:lineRule="auto"/>
              <w:jc w:val="center"/>
              <w:rPr>
                <w:rFonts w:ascii="Times New Roman" w:hAnsi="Times New Roman" w:cs="Times New Roman"/>
                <w:color w:val="000000"/>
                <w:sz w:val="20"/>
                <w:szCs w:val="20"/>
              </w:rPr>
            </w:pPr>
            <w:r w:rsidRPr="008C2EFA">
              <w:rPr>
                <w:rFonts w:ascii="Times New Roman" w:hAnsi="Times New Roman" w:cs="Times New Roman"/>
                <w:color w:val="000000"/>
                <w:sz w:val="20"/>
                <w:szCs w:val="20"/>
              </w:rPr>
              <w:t>0,4</w:t>
            </w:r>
          </w:p>
        </w:tc>
        <w:tc>
          <w:tcPr>
            <w:tcW w:w="1753" w:type="dxa"/>
            <w:shd w:val="clear" w:color="auto" w:fill="auto"/>
            <w:vAlign w:val="center"/>
          </w:tcPr>
          <w:p w:rsidR="00A70448" w:rsidRPr="008C2EFA" w:rsidRDefault="00A70448" w:rsidP="00A70448">
            <w:pPr>
              <w:spacing w:after="0" w:line="240" w:lineRule="auto"/>
              <w:jc w:val="center"/>
              <w:rPr>
                <w:rFonts w:ascii="Times New Roman" w:eastAsia="Times New Roman" w:hAnsi="Times New Roman" w:cs="Times New Roman"/>
                <w:sz w:val="20"/>
                <w:szCs w:val="20"/>
                <w:lang w:eastAsia="ru-RU"/>
              </w:rPr>
            </w:pPr>
            <w:r w:rsidRPr="008C2EFA">
              <w:rPr>
                <w:rFonts w:ascii="Times New Roman" w:hAnsi="Times New Roman" w:cs="Times New Roman"/>
                <w:color w:val="000000"/>
                <w:sz w:val="20"/>
                <w:szCs w:val="20"/>
              </w:rPr>
              <w:t>0</w:t>
            </w:r>
          </w:p>
        </w:tc>
        <w:tc>
          <w:tcPr>
            <w:tcW w:w="1734" w:type="dxa"/>
            <w:shd w:val="clear" w:color="auto" w:fill="auto"/>
            <w:vAlign w:val="center"/>
          </w:tcPr>
          <w:p w:rsidR="00A70448" w:rsidRPr="00A70448" w:rsidRDefault="00A70448" w:rsidP="00A70448">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szCs w:val="20"/>
              </w:rPr>
              <w:t>24,90</w:t>
            </w:r>
          </w:p>
        </w:tc>
      </w:tr>
    </w:tbl>
    <w:p w:rsidR="009732A4" w:rsidRDefault="009732A4" w:rsidP="003317CE">
      <w:pPr>
        <w:spacing w:after="0"/>
        <w:ind w:right="52"/>
        <w:jc w:val="center"/>
        <w:rPr>
          <w:rFonts w:ascii="Times New Roman" w:hAnsi="Times New Roman" w:cs="Times New Roman"/>
          <w:sz w:val="28"/>
          <w:szCs w:val="28"/>
        </w:rPr>
      </w:pPr>
      <w:bookmarkStart w:id="13" w:name="_Ref89623469"/>
    </w:p>
    <w:p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13"/>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1"/>
        <w:gridCol w:w="6804"/>
        <w:gridCol w:w="1701"/>
        <w:gridCol w:w="1417"/>
        <w:gridCol w:w="1418"/>
        <w:gridCol w:w="1418"/>
        <w:gridCol w:w="1133"/>
      </w:tblGrid>
      <w:tr w:rsidR="00ED1FE4" w:rsidRPr="00603C98" w:rsidTr="006C03DA">
        <w:trPr>
          <w:cantSplit/>
          <w:trHeight w:val="3392"/>
          <w:tblHeader/>
        </w:trPr>
        <w:tc>
          <w:tcPr>
            <w:tcW w:w="851"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6804"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Балансовая мощность подпиточного устройства источника - 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Балансовая подпитка тепловой сети - 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Ограничение производительности подпиточного устройства - G</w:t>
            </w:r>
            <w:r w:rsidRPr="00BE0107">
              <w:rPr>
                <w:rFonts w:ascii="Times New Roman" w:eastAsia="Arial Unicode MS" w:hAnsi="Times New Roman" w:cs="Times New Roman"/>
                <w:b/>
                <w:bCs/>
                <w:color w:val="000000"/>
                <w:vertAlign w:val="subscript"/>
                <w:lang w:eastAsia="ru-RU"/>
              </w:rPr>
              <w:t>огр</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 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Фактическая среднечасовая подпитка тепловой сети в прошедшем сезоне - 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BE0107" w:rsidRDefault="007B3129" w:rsidP="007B3129">
            <w:pPr>
              <w:widowControl w:val="0"/>
              <w:spacing w:after="0" w:line="240" w:lineRule="auto"/>
              <w:ind w:right="-99"/>
              <w:outlineLvl w:val="1"/>
              <w:rPr>
                <w:rFonts w:ascii="Times New Roman" w:eastAsia="Times New Roman" w:hAnsi="Times New Roman" w:cs="Times New Roman"/>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1417"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sidRPr="00A70448">
              <w:rPr>
                <w:rFonts w:ascii="Times New Roman" w:hAnsi="Times New Roman" w:cs="Times New Roman"/>
                <w:color w:val="000000"/>
                <w:sz w:val="20"/>
              </w:rPr>
              <w:t>0,628</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0,628</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D75781" w:rsidRDefault="007B3129" w:rsidP="007B3129">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1417"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sidRPr="00A70448">
              <w:rPr>
                <w:rFonts w:ascii="Times New Roman" w:hAnsi="Times New Roman" w:cs="Times New Roman"/>
                <w:color w:val="000000"/>
                <w:sz w:val="20"/>
              </w:rPr>
              <w:t>0,081</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0,081</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D75781" w:rsidRDefault="007B3129" w:rsidP="007B3129">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1417"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sidRPr="00A70448">
              <w:rPr>
                <w:rFonts w:ascii="Times New Roman" w:hAnsi="Times New Roman" w:cs="Times New Roman"/>
                <w:color w:val="000000"/>
                <w:sz w:val="20"/>
              </w:rPr>
              <w:t>0,206</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0,206</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761706" w:rsidRDefault="007B3129" w:rsidP="007B3129">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w:t>
            </w:r>
          </w:p>
        </w:tc>
        <w:tc>
          <w:tcPr>
            <w:tcW w:w="1417"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0,036</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0,036</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761706" w:rsidRDefault="007B3129" w:rsidP="007B3129">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w:t>
            </w:r>
          </w:p>
        </w:tc>
        <w:tc>
          <w:tcPr>
            <w:tcW w:w="1417"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761706" w:rsidRDefault="007B3129" w:rsidP="007B3129">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1417"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0,007</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0,007</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761706" w:rsidRDefault="007B3129" w:rsidP="007B3129">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1417"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r w:rsidR="007B3129" w:rsidRPr="00603C98" w:rsidTr="00A70448">
        <w:trPr>
          <w:cantSplit/>
          <w:trHeight w:val="108"/>
        </w:trPr>
        <w:tc>
          <w:tcPr>
            <w:tcW w:w="851" w:type="dxa"/>
            <w:shd w:val="clear" w:color="auto" w:fill="auto"/>
            <w:vAlign w:val="center"/>
          </w:tcPr>
          <w:p w:rsidR="007B3129" w:rsidRPr="004D6D78" w:rsidRDefault="007B3129" w:rsidP="007B3129">
            <w:pPr>
              <w:pStyle w:val="a9"/>
              <w:numPr>
                <w:ilvl w:val="0"/>
                <w:numId w:val="29"/>
              </w:numPr>
              <w:spacing w:after="0" w:line="240" w:lineRule="auto"/>
              <w:ind w:left="284" w:firstLine="0"/>
              <w:jc w:val="center"/>
              <w:rPr>
                <w:rFonts w:ascii="Times New Roman" w:eastAsia="Arial Unicode MS" w:hAnsi="Times New Roman" w:cs="Times New Roman"/>
                <w:color w:val="000000"/>
                <w:lang w:eastAsia="ru-RU"/>
              </w:rPr>
            </w:pPr>
          </w:p>
        </w:tc>
        <w:tc>
          <w:tcPr>
            <w:tcW w:w="6804" w:type="dxa"/>
            <w:shd w:val="clear" w:color="auto" w:fill="auto"/>
            <w:vAlign w:val="center"/>
          </w:tcPr>
          <w:p w:rsidR="007B3129" w:rsidRPr="00761706" w:rsidRDefault="007B3129" w:rsidP="007B3129">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701"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w:t>
            </w:r>
          </w:p>
        </w:tc>
        <w:tc>
          <w:tcPr>
            <w:tcW w:w="1417"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0,005</w:t>
            </w:r>
          </w:p>
        </w:tc>
        <w:tc>
          <w:tcPr>
            <w:tcW w:w="1418" w:type="dxa"/>
            <w:shd w:val="clear" w:color="auto" w:fill="auto"/>
            <w:vAlign w:val="center"/>
          </w:tcPr>
          <w:p w:rsidR="007B3129" w:rsidRPr="008D3360" w:rsidRDefault="007B3129" w:rsidP="007B312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0</w:t>
            </w:r>
          </w:p>
        </w:tc>
        <w:tc>
          <w:tcPr>
            <w:tcW w:w="1418" w:type="dxa"/>
            <w:shd w:val="clear" w:color="auto" w:fill="auto"/>
            <w:vAlign w:val="center"/>
          </w:tcPr>
          <w:p w:rsidR="007B3129" w:rsidRPr="00A70448" w:rsidRDefault="007B3129" w:rsidP="007B3129">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0,005</w:t>
            </w:r>
          </w:p>
        </w:tc>
        <w:tc>
          <w:tcPr>
            <w:tcW w:w="1133" w:type="dxa"/>
            <w:shd w:val="clear" w:color="auto" w:fill="auto"/>
            <w:vAlign w:val="center"/>
          </w:tcPr>
          <w:p w:rsidR="007B3129" w:rsidRPr="008D3360" w:rsidRDefault="007B3129" w:rsidP="007B31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н/д</w:t>
            </w:r>
          </w:p>
        </w:tc>
      </w:tr>
    </w:tbl>
    <w:p w:rsidR="004D6D78" w:rsidRDefault="004D6D78" w:rsidP="004D6D78">
      <w:pPr>
        <w:spacing w:after="0"/>
        <w:rPr>
          <w:rFonts w:ascii="Times New Roman" w:eastAsia="Arial Unicode MS" w:hAnsi="Times New Roman" w:cs="Times New Roman"/>
          <w:iCs/>
          <w:sz w:val="28"/>
          <w:szCs w:val="28"/>
          <w:lang w:eastAsia="ru-RU"/>
        </w:rPr>
      </w:pPr>
    </w:p>
    <w:p w:rsidR="004D6D78" w:rsidRPr="00792BD7" w:rsidRDefault="004D6D78" w:rsidP="006F4281">
      <w:pPr>
        <w:spacing w:after="0"/>
        <w:jc w:val="both"/>
        <w:rPr>
          <w:rFonts w:ascii="Times New Roman" w:eastAsia="Arial Unicode MS" w:hAnsi="Times New Roman" w:cs="Times New Roman"/>
          <w:iCs/>
          <w:sz w:val="28"/>
          <w:szCs w:val="28"/>
          <w:lang w:eastAsia="ru-RU"/>
        </w:rPr>
      </w:pPr>
      <w:r w:rsidRPr="00792BD7">
        <w:rPr>
          <w:rFonts w:ascii="Times New Roman" w:eastAsia="Arial Unicode MS" w:hAnsi="Times New Roman" w:cs="Times New Roman"/>
          <w:iCs/>
          <w:sz w:val="28"/>
          <w:szCs w:val="28"/>
          <w:lang w:eastAsia="ru-RU"/>
        </w:rPr>
        <w:t>Балансовая подпитка тепловой сети определяется по формуле</w:t>
      </w:r>
    </w:p>
    <w:p w:rsidR="004D6D78" w:rsidRPr="00792BD7" w:rsidRDefault="004739EE" w:rsidP="004D6D78">
      <w:pPr>
        <w:spacing w:after="0"/>
        <w:rPr>
          <w:rFonts w:ascii="Times New Roman" w:eastAsia="Arial Unicode MS" w:hAnsi="Times New Roman" w:cs="Times New Roman"/>
          <w:iCs/>
          <w:sz w:val="28"/>
          <w:szCs w:val="28"/>
          <w:lang w:eastAsia="ru-RU"/>
        </w:rPr>
      </w:pPr>
      <m:oMathPara>
        <m:oMath>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val="en-US"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тб</m:t>
              </m:r>
            </m:sup>
          </m:sSubSup>
          <m:r>
            <w:rPr>
              <w:rFonts w:ascii="Cambria Math" w:eastAsia="Arial Unicode MS" w:hAnsi="Cambria Math" w:cs="Times New Roman"/>
              <w:sz w:val="28"/>
              <w:szCs w:val="28"/>
              <w:lang w:eastAsia="ru-RU"/>
            </w:rPr>
            <m:t>=</m:t>
          </m:r>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пр</m:t>
              </m:r>
            </m:sup>
          </m:sSubSup>
          <m:r>
            <w:rPr>
              <w:rFonts w:ascii="Cambria Math" w:eastAsia="Arial Unicode MS" w:hAnsi="Cambria Math" w:cs="Times New Roman"/>
              <w:sz w:val="28"/>
              <w:szCs w:val="28"/>
              <w:lang w:eastAsia="ru-RU"/>
            </w:rPr>
            <m:t>×</m:t>
          </m:r>
          <m:f>
            <m:fPr>
              <m:ctrlPr>
                <w:rPr>
                  <w:rFonts w:ascii="Cambria Math" w:eastAsia="Arial Unicode MS" w:hAnsi="Cambria Math" w:cs="Times New Roman"/>
                  <w:i/>
                  <w:iCs/>
                  <w:sz w:val="28"/>
                  <w:szCs w:val="28"/>
                  <w:lang w:eastAsia="ru-RU"/>
                </w:rPr>
              </m:ctrlPr>
            </m:fPr>
            <m:num>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Ф</m:t>
                  </m:r>
                  <m:r>
                    <w:rPr>
                      <w:rFonts w:ascii="Cambria Math" w:eastAsia="Arial Unicode MS" w:hAnsi="Cambria Math" w:cs="Times New Roman"/>
                      <w:sz w:val="28"/>
                      <w:szCs w:val="28"/>
                      <w:lang w:val="en-US" w:eastAsia="ru-RU"/>
                    </w:rPr>
                    <m:t>`</m:t>
                  </m:r>
                </m:sup>
              </m:sSubSup>
            </m:num>
            <m:den>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пр</m:t>
                  </m:r>
                  <m:r>
                    <w:rPr>
                      <w:rFonts w:ascii="Cambria Math" w:eastAsia="Arial Unicode MS" w:hAnsi="Cambria Math" w:cs="Times New Roman"/>
                      <w:sz w:val="28"/>
                      <w:szCs w:val="28"/>
                      <w:lang w:val="en-US" w:eastAsia="ru-RU"/>
                    </w:rPr>
                    <m:t>`</m:t>
                  </m:r>
                </m:sup>
              </m:sSubSup>
            </m:den>
          </m:f>
          <m:r>
            <w:rPr>
              <w:rFonts w:ascii="Cambria Math" w:eastAsia="Arial Unicode MS" w:hAnsi="Cambria Math" w:cs="Times New Roman"/>
              <w:sz w:val="28"/>
              <w:szCs w:val="28"/>
              <w:lang w:eastAsia="ru-RU"/>
            </w:rPr>
            <m:t>×</m:t>
          </m:r>
          <m:sSup>
            <m:sSupPr>
              <m:ctrlPr>
                <w:rPr>
                  <w:rFonts w:ascii="Cambria Math" w:eastAsia="Arial Unicode MS" w:hAnsi="Cambria Math" w:cs="Times New Roman"/>
                  <w:i/>
                  <w:iCs/>
                  <w:sz w:val="28"/>
                  <w:szCs w:val="28"/>
                  <w:lang w:eastAsia="ru-RU"/>
                </w:rPr>
              </m:ctrlPr>
            </m:sSupPr>
            <m:e>
              <m:r>
                <w:rPr>
                  <w:rFonts w:ascii="Cambria Math" w:eastAsia="Arial Unicode MS" w:hAnsi="Cambria Math" w:cs="Times New Roman"/>
                  <w:sz w:val="28"/>
                  <w:szCs w:val="28"/>
                  <w:lang w:eastAsia="ru-RU"/>
                </w:rPr>
                <m:t>1</m:t>
              </m:r>
              <m:r>
                <w:rPr>
                  <w:rFonts w:ascii="Cambria Math" w:eastAsia="Arial Unicode MS" w:hAnsi="Cambria Math" w:cs="Times New Roman"/>
                  <w:sz w:val="28"/>
                  <w:szCs w:val="28"/>
                  <w:lang w:val="en-US" w:eastAsia="ru-RU"/>
                </w:rPr>
                <m:t>0</m:t>
              </m:r>
            </m:e>
            <m:sup>
              <m:r>
                <w:rPr>
                  <w:rFonts w:ascii="Cambria Math" w:eastAsia="Arial Unicode MS" w:hAnsi="Cambria Math" w:cs="Times New Roman"/>
                  <w:sz w:val="28"/>
                  <w:szCs w:val="28"/>
                  <w:lang w:eastAsia="ru-RU"/>
                </w:rPr>
                <m:t>-</m:t>
              </m:r>
              <m:r>
                <w:rPr>
                  <w:rFonts w:ascii="Cambria Math" w:eastAsia="Arial Unicode MS" w:hAnsi="Cambria Math" w:cs="Times New Roman"/>
                  <w:sz w:val="28"/>
                  <w:szCs w:val="28"/>
                  <w:lang w:val="en-US" w:eastAsia="ru-RU"/>
                </w:rPr>
                <m:t>3</m:t>
              </m:r>
            </m:sup>
          </m:sSup>
        </m:oMath>
      </m:oMathPara>
    </w:p>
    <w:p w:rsidR="004D6D78" w:rsidRPr="00792BD7" w:rsidRDefault="004D6D78" w:rsidP="006F4281">
      <w:pPr>
        <w:spacing w:after="0"/>
        <w:jc w:val="both"/>
        <w:rPr>
          <w:rFonts w:ascii="Times New Roman" w:eastAsia="Arial Unicode MS" w:hAnsi="Times New Roman" w:cs="Times New Roman"/>
          <w:iCs/>
          <w:sz w:val="28"/>
          <w:szCs w:val="28"/>
          <w:lang w:eastAsia="ru-RU"/>
        </w:rPr>
      </w:pPr>
      <w:r w:rsidRPr="00792BD7">
        <w:rPr>
          <w:rFonts w:ascii="Times New Roman" w:eastAsia="Arial Unicode MS" w:hAnsi="Times New Roman" w:cs="Times New Roman"/>
          <w:iCs/>
          <w:sz w:val="28"/>
          <w:szCs w:val="28"/>
          <w:lang w:eastAsia="ru-RU"/>
        </w:rPr>
        <w:t xml:space="preserve">где </w:t>
      </w:r>
      <m:oMath>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пр</m:t>
            </m:r>
          </m:sup>
        </m:sSubSup>
      </m:oMath>
      <w:r w:rsidRPr="00792BD7">
        <w:rPr>
          <w:rFonts w:ascii="Times New Roman" w:eastAsia="Arial Unicode MS" w:hAnsi="Times New Roman" w:cs="Times New Roman"/>
          <w:iCs/>
          <w:sz w:val="28"/>
          <w:szCs w:val="28"/>
          <w:lang w:eastAsia="ru-RU"/>
        </w:rPr>
        <w:t xml:space="preserve"> и </w:t>
      </w:r>
      <m:oMath>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пр`</m:t>
            </m:r>
          </m:sup>
        </m:sSubSup>
      </m:oMath>
      <w:r w:rsidRPr="00792BD7">
        <w:rPr>
          <w:rFonts w:ascii="Times New Roman" w:eastAsia="Arial Unicode MS" w:hAnsi="Times New Roman" w:cs="Times New Roman"/>
          <w:iCs/>
          <w:sz w:val="28"/>
          <w:szCs w:val="28"/>
          <w:lang w:eastAsia="ru-RU"/>
        </w:rPr>
        <w:t xml:space="preserve"> - нормативная (проектная) среднечасовая подпитка на предстоящий и прошедший отопительные сезоны; определяются согласно СП 124.13330.2012. Тепловые сети, кг/ч;</w:t>
      </w:r>
    </w:p>
    <w:p w:rsidR="00476602" w:rsidRDefault="004739EE" w:rsidP="006F4281">
      <w:pPr>
        <w:spacing w:after="0"/>
        <w:jc w:val="both"/>
        <w:rPr>
          <w:rFonts w:ascii="Times New Roman" w:eastAsia="Arial Unicode MS" w:hAnsi="Times New Roman" w:cs="Times New Roman"/>
          <w:iCs/>
          <w:sz w:val="28"/>
          <w:szCs w:val="28"/>
          <w:lang w:eastAsia="ru-RU"/>
        </w:rPr>
      </w:pPr>
      <m:oMath>
        <m:sSubSup>
          <m:sSubSupPr>
            <m:ctrlPr>
              <w:rPr>
                <w:rFonts w:ascii="Cambria Math" w:eastAsia="Arial Unicode MS" w:hAnsi="Cambria Math" w:cs="Times New Roman"/>
                <w:i/>
                <w:iCs/>
                <w:sz w:val="28"/>
                <w:szCs w:val="28"/>
                <w:lang w:eastAsia="ru-RU"/>
              </w:rPr>
            </m:ctrlPr>
          </m:sSubSupPr>
          <m:e>
            <m:r>
              <w:rPr>
                <w:rFonts w:ascii="Cambria Math" w:eastAsia="Arial Unicode MS" w:hAnsi="Cambria Math" w:cs="Times New Roman"/>
                <w:sz w:val="28"/>
                <w:szCs w:val="28"/>
                <w:lang w:eastAsia="ru-RU"/>
              </w:rPr>
              <m:t>G</m:t>
            </m:r>
          </m:e>
          <m:sub>
            <m:r>
              <w:rPr>
                <w:rFonts w:ascii="Cambria Math" w:eastAsia="Arial Unicode MS" w:hAnsi="Cambria Math" w:cs="Times New Roman"/>
                <w:sz w:val="28"/>
                <w:szCs w:val="28"/>
                <w:lang w:eastAsia="ru-RU"/>
              </w:rPr>
              <m:t>п</m:t>
            </m:r>
          </m:sub>
          <m:sup>
            <m:r>
              <w:rPr>
                <w:rFonts w:ascii="Cambria Math" w:eastAsia="Arial Unicode MS" w:hAnsi="Cambria Math" w:cs="Times New Roman"/>
                <w:sz w:val="28"/>
                <w:szCs w:val="28"/>
                <w:lang w:eastAsia="ru-RU"/>
              </w:rPr>
              <m:t>Ф`</m:t>
            </m:r>
          </m:sup>
        </m:sSubSup>
      </m:oMath>
      <w:r w:rsidR="004D6D78" w:rsidRPr="00792BD7">
        <w:rPr>
          <w:rFonts w:ascii="Times New Roman" w:eastAsia="Arial Unicode MS" w:hAnsi="Times New Roman" w:cs="Times New Roman"/>
          <w:iCs/>
          <w:sz w:val="28"/>
          <w:szCs w:val="28"/>
          <w:lang w:eastAsia="ru-RU"/>
        </w:rPr>
        <w:t xml:space="preserve"> - фактическая среднечасовая подпитка тепловой сети в прошедшем сезоне; определяется на основании показаний расходомеров подпитки (для открытых систем при удовлетворении суточного графика нагрузки горячего водоснабжения в выходные дни), кг/ч.</w:t>
      </w:r>
    </w:p>
    <w:p w:rsidR="00B23194" w:rsidRDefault="00B23194" w:rsidP="006F4281">
      <w:pPr>
        <w:spacing w:after="0"/>
        <w:jc w:val="both"/>
        <w:rPr>
          <w:rFonts w:ascii="Times New Roman" w:eastAsia="Arial Unicode MS" w:hAnsi="Times New Roman" w:cs="Times New Roman"/>
          <w:iCs/>
          <w:sz w:val="28"/>
          <w:szCs w:val="28"/>
          <w:lang w:eastAsia="ru-RU"/>
        </w:rPr>
        <w:sectPr w:rsidR="00B23194" w:rsidSect="006F4281">
          <w:pgSz w:w="15840" w:h="12240" w:orient="landscape"/>
          <w:pgMar w:top="1418" w:right="531" w:bottom="851" w:left="567" w:header="720" w:footer="720" w:gutter="0"/>
          <w:cols w:space="720"/>
        </w:sectPr>
      </w:pPr>
    </w:p>
    <w:p w:rsidR="00273D48" w:rsidRPr="00603C98" w:rsidRDefault="006972F8" w:rsidP="004D6D78">
      <w:pPr>
        <w:spacing w:after="0"/>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00F76BC9">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F76BC9">
        <w:rPr>
          <w:rFonts w:ascii="Times New Roman" w:hAnsi="Times New Roman" w:cs="Times New Roman"/>
          <w:sz w:val="28"/>
          <w:szCs w:val="28"/>
        </w:rPr>
        <w:t>»</w:t>
      </w:r>
      <w:r w:rsidRPr="00603C98">
        <w:rPr>
          <w:rFonts w:ascii="Times New Roman" w:hAnsi="Times New Roman" w:cs="Times New Roman"/>
          <w:sz w:val="28"/>
          <w:szCs w:val="28"/>
        </w:rPr>
        <w:t>, для систем теплоснабжения должна предусматриваться дополнительная аварийная подпитка химически не обработанной и недеаэрированной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rsidR="006A555F" w:rsidRPr="00603C98" w:rsidRDefault="006A555F" w:rsidP="006F4281">
      <w:pPr>
        <w:spacing w:after="0"/>
        <w:ind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492"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969"/>
        <w:gridCol w:w="3151"/>
        <w:gridCol w:w="3686"/>
        <w:gridCol w:w="3686"/>
      </w:tblGrid>
      <w:tr w:rsidR="00BE2736" w:rsidRPr="00840F6B" w:rsidTr="009A466A">
        <w:trPr>
          <w:tblHeader/>
        </w:trPr>
        <w:tc>
          <w:tcPr>
            <w:tcW w:w="3969" w:type="dxa"/>
            <w:vAlign w:val="center"/>
          </w:tcPr>
          <w:p w:rsidR="00BE2736" w:rsidRPr="00840F6B" w:rsidRDefault="00BE2736" w:rsidP="00603C98">
            <w:pPr>
              <w:spacing w:after="0"/>
              <w:jc w:val="center"/>
              <w:rPr>
                <w:rFonts w:ascii="Times New Roman" w:hAnsi="Times New Roman" w:cs="Times New Roman"/>
                <w:b/>
                <w:sz w:val="20"/>
                <w:szCs w:val="20"/>
              </w:rPr>
            </w:pPr>
            <w:r w:rsidRPr="00840F6B">
              <w:rPr>
                <w:rFonts w:ascii="Times New Roman" w:eastAsia="Arial Unicode MS" w:hAnsi="Times New Roman" w:cs="Times New Roman"/>
                <w:b/>
                <w:sz w:val="20"/>
                <w:szCs w:val="20"/>
                <w:lang w:eastAsia="ru-RU"/>
              </w:rPr>
              <w:t>Наименование источника теплоснабжения</w:t>
            </w:r>
          </w:p>
        </w:tc>
        <w:tc>
          <w:tcPr>
            <w:tcW w:w="3151" w:type="dxa"/>
            <w:vAlign w:val="center"/>
          </w:tcPr>
          <w:p w:rsidR="00BE2736" w:rsidRPr="00840F6B" w:rsidRDefault="00BE2736" w:rsidP="00603C98">
            <w:pPr>
              <w:spacing w:after="0"/>
              <w:jc w:val="center"/>
              <w:rPr>
                <w:rFonts w:ascii="Times New Roman" w:hAnsi="Times New Roman" w:cs="Times New Roman"/>
                <w:b/>
                <w:sz w:val="20"/>
                <w:szCs w:val="20"/>
              </w:rPr>
            </w:pPr>
            <w:r w:rsidRPr="00840F6B">
              <w:rPr>
                <w:rFonts w:ascii="Times New Roman" w:hAnsi="Times New Roman" w:cs="Times New Roman"/>
                <w:b/>
                <w:sz w:val="20"/>
                <w:szCs w:val="20"/>
              </w:rPr>
              <w:t xml:space="preserve">Производительность ВПУ, </w:t>
            </w:r>
            <w:r w:rsidR="00394977" w:rsidRPr="00840F6B">
              <w:rPr>
                <w:rFonts w:ascii="Times New Roman" w:hAnsi="Times New Roman" w:cs="Times New Roman"/>
                <w:b/>
                <w:sz w:val="20"/>
                <w:szCs w:val="20"/>
              </w:rPr>
              <w:t>т</w:t>
            </w:r>
            <w:r w:rsidRPr="00840F6B">
              <w:rPr>
                <w:rFonts w:ascii="Times New Roman" w:hAnsi="Times New Roman" w:cs="Times New Roman"/>
                <w:b/>
                <w:sz w:val="20"/>
                <w:szCs w:val="20"/>
              </w:rPr>
              <w:t>/час</w:t>
            </w:r>
          </w:p>
        </w:tc>
        <w:tc>
          <w:tcPr>
            <w:tcW w:w="3686" w:type="dxa"/>
            <w:vAlign w:val="center"/>
          </w:tcPr>
          <w:p w:rsidR="00BE2736" w:rsidRPr="00840F6B" w:rsidRDefault="00BE2736" w:rsidP="00603C98">
            <w:pPr>
              <w:spacing w:after="0"/>
              <w:jc w:val="center"/>
              <w:rPr>
                <w:rFonts w:ascii="Times New Roman" w:hAnsi="Times New Roman" w:cs="Times New Roman"/>
                <w:b/>
                <w:sz w:val="20"/>
                <w:szCs w:val="20"/>
              </w:rPr>
            </w:pPr>
            <w:r w:rsidRPr="00840F6B">
              <w:rPr>
                <w:rFonts w:ascii="Times New Roman" w:hAnsi="Times New Roman" w:cs="Times New Roman"/>
                <w:b/>
                <w:sz w:val="20"/>
                <w:szCs w:val="20"/>
              </w:rPr>
              <w:t>Существующее максимальное значение подпитки теплосети, т/час</w:t>
            </w:r>
          </w:p>
        </w:tc>
        <w:tc>
          <w:tcPr>
            <w:tcW w:w="3686" w:type="dxa"/>
            <w:vAlign w:val="center"/>
          </w:tcPr>
          <w:p w:rsidR="00BE2736" w:rsidRPr="00840F6B" w:rsidRDefault="00BE2736" w:rsidP="00603C98">
            <w:pPr>
              <w:spacing w:after="0"/>
              <w:jc w:val="center"/>
              <w:rPr>
                <w:rFonts w:ascii="Times New Roman" w:hAnsi="Times New Roman" w:cs="Times New Roman"/>
                <w:b/>
                <w:sz w:val="20"/>
                <w:szCs w:val="20"/>
              </w:rPr>
            </w:pPr>
            <w:r w:rsidRPr="00840F6B">
              <w:rPr>
                <w:rFonts w:ascii="Times New Roman" w:hAnsi="Times New Roman" w:cs="Times New Roman"/>
                <w:b/>
                <w:sz w:val="20"/>
                <w:szCs w:val="20"/>
              </w:rPr>
              <w:t>Перспективное максимальное значение подпитки теплосети, т/час</w:t>
            </w:r>
          </w:p>
        </w:tc>
      </w:tr>
      <w:tr w:rsidR="00E34703" w:rsidRPr="00840F6B" w:rsidTr="000610E9">
        <w:tc>
          <w:tcPr>
            <w:tcW w:w="3969" w:type="dxa"/>
            <w:vAlign w:val="center"/>
          </w:tcPr>
          <w:p w:rsidR="00E34703" w:rsidRPr="00840F6B" w:rsidRDefault="00E34703" w:rsidP="00E34703">
            <w:pPr>
              <w:widowControl w:val="0"/>
              <w:spacing w:after="0"/>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sz w:val="20"/>
                <w:szCs w:val="20"/>
              </w:rPr>
            </w:pPr>
            <w:r w:rsidRPr="00A70448">
              <w:rPr>
                <w:rFonts w:ascii="Times New Roman" w:hAnsi="Times New Roman" w:cs="Times New Roman"/>
                <w:color w:val="000000"/>
                <w:sz w:val="20"/>
              </w:rPr>
              <w:t>0,628</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sz w:val="20"/>
                <w:szCs w:val="20"/>
              </w:rPr>
            </w:pPr>
            <w:r w:rsidRPr="00A70448">
              <w:rPr>
                <w:rFonts w:ascii="Times New Roman" w:hAnsi="Times New Roman" w:cs="Times New Roman"/>
                <w:color w:val="000000"/>
                <w:sz w:val="20"/>
              </w:rPr>
              <w:t>0,628</w:t>
            </w:r>
          </w:p>
        </w:tc>
      </w:tr>
      <w:tr w:rsidR="00E34703" w:rsidRPr="00840F6B" w:rsidTr="000610E9">
        <w:tc>
          <w:tcPr>
            <w:tcW w:w="3969" w:type="dxa"/>
            <w:vAlign w:val="center"/>
          </w:tcPr>
          <w:p w:rsidR="00E34703" w:rsidRPr="00840F6B" w:rsidRDefault="00E34703" w:rsidP="00E34703">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sz w:val="20"/>
                <w:szCs w:val="20"/>
              </w:rPr>
            </w:pPr>
            <w:r w:rsidRPr="00A70448">
              <w:rPr>
                <w:rFonts w:ascii="Times New Roman" w:hAnsi="Times New Roman" w:cs="Times New Roman"/>
                <w:color w:val="000000"/>
                <w:sz w:val="20"/>
              </w:rPr>
              <w:t>0,081</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sz w:val="20"/>
                <w:szCs w:val="20"/>
              </w:rPr>
            </w:pPr>
            <w:r w:rsidRPr="00A70448">
              <w:rPr>
                <w:rFonts w:ascii="Times New Roman" w:hAnsi="Times New Roman" w:cs="Times New Roman"/>
                <w:color w:val="000000"/>
                <w:sz w:val="20"/>
              </w:rPr>
              <w:t>0,081</w:t>
            </w:r>
          </w:p>
        </w:tc>
      </w:tr>
      <w:tr w:rsidR="00E34703" w:rsidRPr="00840F6B" w:rsidTr="000610E9">
        <w:tc>
          <w:tcPr>
            <w:tcW w:w="3969" w:type="dxa"/>
            <w:vAlign w:val="center"/>
          </w:tcPr>
          <w:p w:rsidR="00E34703" w:rsidRPr="00840F6B" w:rsidRDefault="00E34703" w:rsidP="00E34703">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sz w:val="20"/>
                <w:szCs w:val="20"/>
              </w:rPr>
            </w:pPr>
            <w:r w:rsidRPr="00A70448">
              <w:rPr>
                <w:rFonts w:ascii="Times New Roman" w:hAnsi="Times New Roman" w:cs="Times New Roman"/>
                <w:color w:val="000000"/>
                <w:sz w:val="20"/>
              </w:rPr>
              <w:t>0,206</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sz w:val="20"/>
                <w:szCs w:val="20"/>
              </w:rPr>
            </w:pPr>
            <w:r w:rsidRPr="00A70448">
              <w:rPr>
                <w:rFonts w:ascii="Times New Roman" w:hAnsi="Times New Roman" w:cs="Times New Roman"/>
                <w:color w:val="000000"/>
                <w:sz w:val="20"/>
              </w:rPr>
              <w:t>0,206</w:t>
            </w:r>
          </w:p>
        </w:tc>
      </w:tr>
      <w:tr w:rsidR="00E34703" w:rsidRPr="00840F6B" w:rsidTr="000610E9">
        <w:tc>
          <w:tcPr>
            <w:tcW w:w="3969" w:type="dxa"/>
            <w:vAlign w:val="center"/>
          </w:tcPr>
          <w:p w:rsidR="00E34703" w:rsidRPr="00761706" w:rsidRDefault="00E34703" w:rsidP="00E34703">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0,036</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0,036</w:t>
            </w:r>
          </w:p>
        </w:tc>
      </w:tr>
      <w:tr w:rsidR="00E34703" w:rsidRPr="00840F6B" w:rsidTr="000610E9">
        <w:tc>
          <w:tcPr>
            <w:tcW w:w="3969" w:type="dxa"/>
            <w:vAlign w:val="center"/>
          </w:tcPr>
          <w:p w:rsidR="00E34703" w:rsidRPr="00761706" w:rsidRDefault="00E34703" w:rsidP="00E34703">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r>
      <w:tr w:rsidR="00E34703" w:rsidRPr="00840F6B" w:rsidTr="000610E9">
        <w:tc>
          <w:tcPr>
            <w:tcW w:w="3969" w:type="dxa"/>
            <w:vAlign w:val="center"/>
          </w:tcPr>
          <w:p w:rsidR="00E34703" w:rsidRPr="00761706" w:rsidRDefault="00E34703" w:rsidP="00E34703">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0,007</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0,007</w:t>
            </w:r>
          </w:p>
        </w:tc>
      </w:tr>
      <w:tr w:rsidR="00E34703" w:rsidRPr="00840F6B" w:rsidTr="000610E9">
        <w:tc>
          <w:tcPr>
            <w:tcW w:w="3969" w:type="dxa"/>
            <w:vAlign w:val="center"/>
          </w:tcPr>
          <w:p w:rsidR="00E34703" w:rsidRPr="00761706" w:rsidRDefault="00E34703" w:rsidP="00E34703">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0,008</w:t>
            </w:r>
          </w:p>
        </w:tc>
      </w:tr>
      <w:tr w:rsidR="00E34703" w:rsidRPr="00840F6B" w:rsidTr="000610E9">
        <w:tc>
          <w:tcPr>
            <w:tcW w:w="3969" w:type="dxa"/>
            <w:vAlign w:val="center"/>
          </w:tcPr>
          <w:p w:rsidR="00E34703" w:rsidRPr="00761706" w:rsidRDefault="00E34703" w:rsidP="00E34703">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3151" w:type="dxa"/>
            <w:vAlign w:val="center"/>
          </w:tcPr>
          <w:p w:rsidR="00E34703" w:rsidRPr="00840F6B" w:rsidRDefault="00E34703" w:rsidP="00E3470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0,005</w:t>
            </w:r>
          </w:p>
        </w:tc>
        <w:tc>
          <w:tcPr>
            <w:tcW w:w="3686" w:type="dxa"/>
            <w:shd w:val="clear" w:color="auto" w:fill="auto"/>
            <w:vAlign w:val="center"/>
          </w:tcPr>
          <w:p w:rsidR="00E34703" w:rsidRPr="00840F6B" w:rsidRDefault="00E34703" w:rsidP="00E34703">
            <w:pPr>
              <w:spacing w:after="0" w:line="240" w:lineRule="auto"/>
              <w:jc w:val="center"/>
              <w:rPr>
                <w:rFonts w:ascii="Times New Roman" w:hAnsi="Times New Roman" w:cs="Times New Roman"/>
                <w:color w:val="000000"/>
                <w:sz w:val="20"/>
                <w:szCs w:val="20"/>
              </w:rPr>
            </w:pPr>
            <w:r w:rsidRPr="00A70448">
              <w:rPr>
                <w:rFonts w:ascii="Times New Roman" w:hAnsi="Times New Roman" w:cs="Times New Roman"/>
                <w:color w:val="000000"/>
                <w:sz w:val="20"/>
              </w:rPr>
              <w:t>0,005</w:t>
            </w:r>
          </w:p>
        </w:tc>
      </w:tr>
    </w:tbl>
    <w:p w:rsidR="006A555F" w:rsidRPr="00603C98" w:rsidRDefault="006A555F" w:rsidP="008A552A">
      <w:pPr>
        <w:spacing w:after="0"/>
        <w:jc w:val="both"/>
        <w:rPr>
          <w:rFonts w:ascii="Times New Roman" w:hAnsi="Times New Roman" w:cs="Times New Roman"/>
          <w:sz w:val="28"/>
          <w:szCs w:val="28"/>
        </w:rPr>
        <w:sectPr w:rsidR="006A555F" w:rsidRPr="00603C98" w:rsidSect="006F4281">
          <w:pgSz w:w="15840" w:h="12240" w:orient="landscape"/>
          <w:pgMar w:top="1418" w:right="531" w:bottom="851" w:left="567" w:header="720" w:footer="720" w:gutter="0"/>
          <w:cols w:space="720"/>
        </w:sectPr>
      </w:pPr>
    </w:p>
    <w:p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527EED">
        <w:rPr>
          <w:rFonts w:ascii="Times New Roman" w:hAnsi="Times New Roman"/>
          <w:sz w:val="28"/>
          <w:szCs w:val="28"/>
          <w:lang w:eastAsia="ar-SA"/>
        </w:rPr>
        <w:t>муниципального</w:t>
      </w:r>
      <w:r w:rsidR="00881963">
        <w:rPr>
          <w:rFonts w:ascii="Times New Roman" w:hAnsi="Times New Roman"/>
          <w:sz w:val="28"/>
          <w:szCs w:val="28"/>
          <w:lang w:eastAsia="ar-SA"/>
        </w:rPr>
        <w:t xml:space="preserve"> образования </w:t>
      </w:r>
      <w:r w:rsidR="00B26DE3">
        <w:rPr>
          <w:rFonts w:ascii="Times New Roman" w:hAnsi="Times New Roman"/>
          <w:sz w:val="28"/>
          <w:szCs w:val="28"/>
          <w:lang w:eastAsia="ar-SA"/>
        </w:rPr>
        <w:t>Майнское городское поселение</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отопительных котлов для индивидуальной одно- и двухэтажной застройки.</w:t>
      </w:r>
    </w:p>
    <w:p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14" w:name="_Hlk164772354"/>
      <w:bookmarkStart w:id="15"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527EED">
        <w:rPr>
          <w:rFonts w:ascii="Times New Roman" w:eastAsia="Arial Unicode MS" w:hAnsi="Times New Roman" w:cs="Times New Roman"/>
          <w:sz w:val="28"/>
          <w:szCs w:val="28"/>
          <w:lang w:eastAsia="ru-RU"/>
        </w:rPr>
        <w:t xml:space="preserve">муниципальном </w:t>
      </w:r>
      <w:r w:rsidR="00574CEF">
        <w:rPr>
          <w:rFonts w:ascii="Times New Roman" w:eastAsia="Arial Unicode MS" w:hAnsi="Times New Roman" w:cs="Times New Roman"/>
          <w:sz w:val="28"/>
          <w:szCs w:val="28"/>
          <w:lang w:eastAsia="ru-RU"/>
        </w:rPr>
        <w:t>образован</w:t>
      </w:r>
      <w:r w:rsidR="00527EED">
        <w:rPr>
          <w:rFonts w:ascii="Times New Roman" w:eastAsia="Arial Unicode MS" w:hAnsi="Times New Roman" w:cs="Times New Roman"/>
          <w:sz w:val="28"/>
          <w:szCs w:val="28"/>
          <w:lang w:eastAsia="ru-RU"/>
        </w:rPr>
        <w:t xml:space="preserve">ии </w:t>
      </w:r>
      <w:r w:rsidR="00B26DE3">
        <w:rPr>
          <w:rFonts w:ascii="Times New Roman" w:eastAsia="Arial Unicode MS" w:hAnsi="Times New Roman" w:cs="Times New Roman"/>
          <w:sz w:val="28"/>
          <w:szCs w:val="28"/>
          <w:lang w:eastAsia="ru-RU"/>
        </w:rPr>
        <w:t>Майнское городское поселение</w:t>
      </w:r>
      <w:bookmarkEnd w:id="14"/>
      <w:r w:rsidR="00AC4D2F">
        <w:rPr>
          <w:rFonts w:ascii="Times New Roman" w:eastAsia="Arial Unicode MS" w:hAnsi="Times New Roman" w:cs="Times New Roman"/>
          <w:sz w:val="28"/>
          <w:szCs w:val="28"/>
          <w:lang w:eastAsia="ru-RU"/>
        </w:rPr>
        <w:t>не предусмотрено.</w:t>
      </w:r>
    </w:p>
    <w:bookmarkEnd w:id="15"/>
    <w:p w:rsidR="00131252" w:rsidRDefault="00131252" w:rsidP="00603C98">
      <w:pPr>
        <w:spacing w:after="0"/>
        <w:jc w:val="center"/>
        <w:rPr>
          <w:rFonts w:ascii="Times New Roman" w:hAnsi="Times New Roman" w:cs="Times New Roman"/>
          <w:b/>
          <w:sz w:val="28"/>
          <w:szCs w:val="28"/>
          <w:lang w:eastAsia="ru-RU"/>
        </w:rPr>
      </w:pPr>
    </w:p>
    <w:p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отсутствуетвозможность или целесообразностьпередачи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60"/>
        <w:gridCol w:w="4226"/>
        <w:gridCol w:w="4961"/>
      </w:tblGrid>
      <w:tr w:rsidR="004F67AE" w:rsidRPr="00603C98" w:rsidTr="00771F78">
        <w:trPr>
          <w:trHeight w:val="437"/>
        </w:trPr>
        <w:tc>
          <w:tcPr>
            <w:tcW w:w="560" w:type="dxa"/>
            <w:shd w:val="clear" w:color="auto" w:fill="auto"/>
            <w:vAlign w:val="center"/>
          </w:tcPr>
          <w:p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rsidTr="00771F78">
        <w:trPr>
          <w:trHeight w:val="381"/>
        </w:trPr>
        <w:tc>
          <w:tcPr>
            <w:tcW w:w="560" w:type="dxa"/>
            <w:shd w:val="clear" w:color="auto" w:fill="auto"/>
            <w:vAlign w:val="center"/>
          </w:tcPr>
          <w:p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rsidR="00273D48" w:rsidRPr="00603C98" w:rsidRDefault="00273D48" w:rsidP="00603C98">
      <w:pPr>
        <w:pStyle w:val="a3"/>
        <w:spacing w:line="276" w:lineRule="auto"/>
        <w:jc w:val="center"/>
        <w:rPr>
          <w:rFonts w:ascii="Times New Roman" w:hAnsi="Times New Roman" w:cs="Times New Roman"/>
          <w:sz w:val="28"/>
          <w:szCs w:val="28"/>
        </w:rPr>
      </w:pPr>
    </w:p>
    <w:p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79"/>
        <w:gridCol w:w="4491"/>
        <w:gridCol w:w="4677"/>
      </w:tblGrid>
      <w:tr w:rsidR="00EF6B17" w:rsidRPr="00603C98" w:rsidTr="00EF6B17">
        <w:trPr>
          <w:trHeight w:val="341"/>
        </w:trPr>
        <w:tc>
          <w:tcPr>
            <w:tcW w:w="297" w:type="pct"/>
            <w:shd w:val="clear" w:color="auto" w:fill="auto"/>
            <w:vAlign w:val="center"/>
          </w:tcPr>
          <w:p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rsidTr="009132C9">
        <w:trPr>
          <w:trHeight w:val="217"/>
        </w:trPr>
        <w:tc>
          <w:tcPr>
            <w:tcW w:w="297" w:type="pct"/>
            <w:shd w:val="clear" w:color="auto" w:fill="auto"/>
            <w:vAlign w:val="center"/>
          </w:tcPr>
          <w:p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rsidR="008A2C92" w:rsidRDefault="008A2C9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повышения </w:t>
      </w:r>
      <w:r w:rsidR="00BF4537" w:rsidRPr="00603C98">
        <w:rPr>
          <w:rFonts w:ascii="Times New Roman" w:eastAsia="Arial Unicode MS" w:hAnsi="Times New Roman" w:cs="Times New Roman"/>
          <w:b/>
          <w:bCs/>
          <w:iCs/>
          <w:sz w:val="28"/>
          <w:szCs w:val="28"/>
          <w:lang w:eastAsia="ru-RU"/>
        </w:rPr>
        <w:lastRenderedPageBreak/>
        <w:t>эффективности работы систем теплоснабжения</w:t>
      </w:r>
    </w:p>
    <w:p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79"/>
        <w:gridCol w:w="4491"/>
        <w:gridCol w:w="4677"/>
      </w:tblGrid>
      <w:tr w:rsidR="000522D3" w:rsidRPr="008A2C92" w:rsidTr="000522D3">
        <w:trPr>
          <w:trHeight w:val="341"/>
        </w:trPr>
        <w:tc>
          <w:tcPr>
            <w:tcW w:w="297" w:type="pct"/>
            <w:shd w:val="clear" w:color="auto" w:fill="auto"/>
            <w:vAlign w:val="center"/>
          </w:tcPr>
          <w:p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 п/п</w:t>
            </w:r>
          </w:p>
        </w:tc>
        <w:tc>
          <w:tcPr>
            <w:tcW w:w="2304" w:type="pct"/>
            <w:shd w:val="clear" w:color="auto" w:fill="auto"/>
            <w:vAlign w:val="center"/>
          </w:tcPr>
          <w:p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Мероприятия</w:t>
            </w:r>
          </w:p>
        </w:tc>
        <w:tc>
          <w:tcPr>
            <w:tcW w:w="2399" w:type="pct"/>
            <w:shd w:val="clear" w:color="auto" w:fill="auto"/>
            <w:vAlign w:val="center"/>
          </w:tcPr>
          <w:p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Цели реализации мероприятия</w:t>
            </w:r>
          </w:p>
        </w:tc>
      </w:tr>
      <w:tr w:rsidR="008A2C92" w:rsidRPr="008A2C92" w:rsidTr="00AC4D2F">
        <w:trPr>
          <w:trHeight w:val="89"/>
        </w:trPr>
        <w:tc>
          <w:tcPr>
            <w:tcW w:w="297" w:type="pct"/>
            <w:shd w:val="clear" w:color="auto" w:fill="auto"/>
            <w:vAlign w:val="center"/>
          </w:tcPr>
          <w:p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2304" w:type="pct"/>
            <w:shd w:val="clear" w:color="auto" w:fill="auto"/>
            <w:vAlign w:val="center"/>
          </w:tcPr>
          <w:p w:rsidR="008A2C92" w:rsidRPr="008A2C92" w:rsidRDefault="00AC4D2F" w:rsidP="008A2C9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2399" w:type="pct"/>
            <w:shd w:val="clear" w:color="auto" w:fill="auto"/>
            <w:vAlign w:val="center"/>
          </w:tcPr>
          <w:p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bl>
    <w:p w:rsidR="008A2C92" w:rsidRDefault="008A2C92" w:rsidP="00603C98">
      <w:pPr>
        <w:pStyle w:val="a3"/>
        <w:spacing w:line="276" w:lineRule="auto"/>
        <w:jc w:val="center"/>
        <w:rPr>
          <w:rFonts w:ascii="Times New Roman" w:hAnsi="Times New Roman" w:cs="Times New Roman"/>
          <w:b/>
          <w:sz w:val="28"/>
          <w:szCs w:val="28"/>
        </w:rPr>
      </w:pPr>
    </w:p>
    <w:p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rsidR="008A2C92" w:rsidRPr="00603C98" w:rsidRDefault="008A2C92" w:rsidP="00603C98">
      <w:pPr>
        <w:spacing w:after="0"/>
        <w:ind w:firstLine="709"/>
        <w:jc w:val="both"/>
        <w:rPr>
          <w:rFonts w:ascii="Times New Roman" w:hAnsi="Times New Roman" w:cs="Times New Roman"/>
          <w:sz w:val="28"/>
          <w:szCs w:val="28"/>
        </w:rPr>
      </w:pPr>
    </w:p>
    <w:p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rsidR="008A2C92" w:rsidRPr="00603C98" w:rsidRDefault="008A2C92" w:rsidP="00603C98">
      <w:pPr>
        <w:spacing w:after="0"/>
        <w:ind w:firstLine="709"/>
        <w:jc w:val="both"/>
        <w:rPr>
          <w:rFonts w:ascii="Times New Roman" w:eastAsia="Arial Unicode MS" w:hAnsi="Times New Roman" w:cs="Times New Roman"/>
          <w:sz w:val="28"/>
          <w:szCs w:val="28"/>
          <w:lang w:eastAsia="ru-RU"/>
        </w:rPr>
      </w:pPr>
    </w:p>
    <w:p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F76BC9">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F76BC9">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rsidR="00EE5619" w:rsidRPr="00603C98" w:rsidRDefault="00EE5619" w:rsidP="00603C98">
      <w:pPr>
        <w:spacing w:after="0"/>
        <w:ind w:firstLine="708"/>
        <w:jc w:val="both"/>
        <w:rPr>
          <w:rFonts w:ascii="Times New Roman" w:eastAsia="Arial Unicode MS" w:hAnsi="Times New Roman" w:cs="Times New Roman"/>
          <w:sz w:val="28"/>
          <w:szCs w:val="28"/>
          <w:lang w:eastAsia="ru-RU"/>
        </w:rPr>
      </w:pPr>
    </w:p>
    <w:p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зонах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rsidR="00EE5619" w:rsidRPr="00603C98" w:rsidRDefault="00EE5619" w:rsidP="00603C98">
      <w:pPr>
        <w:widowControl w:val="0"/>
        <w:spacing w:after="0"/>
        <w:ind w:firstLine="709"/>
        <w:jc w:val="both"/>
        <w:outlineLvl w:val="1"/>
        <w:rPr>
          <w:rFonts w:ascii="Times New Roman" w:eastAsia="Arial Unicode MS" w:hAnsi="Times New Roman" w:cs="Times New Roman"/>
          <w:sz w:val="28"/>
          <w:szCs w:val="28"/>
          <w:lang w:eastAsia="ru-RU"/>
        </w:rPr>
      </w:pPr>
    </w:p>
    <w:p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rsidR="003662CF"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rsidR="00427377" w:rsidRPr="00603C98" w:rsidRDefault="00427377" w:rsidP="006E7D45">
      <w:pPr>
        <w:widowControl w:val="0"/>
        <w:spacing w:after="0"/>
        <w:jc w:val="both"/>
        <w:rPr>
          <w:rFonts w:ascii="Times New Roman" w:eastAsia="Arial Unicode MS" w:hAnsi="Times New Roman" w:cs="Times New Roman"/>
          <w:sz w:val="28"/>
          <w:szCs w:val="28"/>
          <w:lang w:eastAsia="ru-RU"/>
        </w:rPr>
      </w:pPr>
    </w:p>
    <w:p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235"/>
        <w:gridCol w:w="1842"/>
        <w:gridCol w:w="1843"/>
        <w:gridCol w:w="2126"/>
        <w:gridCol w:w="1701"/>
      </w:tblGrid>
      <w:tr w:rsidR="003662CF" w:rsidRPr="00EA7478" w:rsidTr="00957B82">
        <w:tc>
          <w:tcPr>
            <w:tcW w:w="2235" w:type="dxa"/>
            <w:shd w:val="clear" w:color="auto" w:fill="FFFFFF"/>
            <w:vAlign w:val="center"/>
          </w:tcPr>
          <w:p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B725F0" w:rsidRPr="00EA7478" w:rsidTr="00E731C4">
        <w:tc>
          <w:tcPr>
            <w:tcW w:w="2235" w:type="dxa"/>
            <w:shd w:val="clear" w:color="auto" w:fill="FFFFFF"/>
            <w:vAlign w:val="center"/>
          </w:tcPr>
          <w:p w:rsidR="00B725F0" w:rsidRPr="00EA7478" w:rsidRDefault="00B725F0" w:rsidP="00B725F0">
            <w:pPr>
              <w:widowControl w:val="0"/>
              <w:spacing w:after="0" w:line="240" w:lineRule="auto"/>
              <w:rPr>
                <w:rFonts w:ascii="Times New Roman" w:eastAsia="Times New Roman" w:hAnsi="Times New Roman"/>
                <w:color w:val="000000"/>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1842"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D75781" w:rsidRDefault="00B725F0" w:rsidP="00B725F0">
            <w:pPr>
              <w:widowControl w:val="0"/>
              <w:spacing w:after="0" w:line="240" w:lineRule="auto"/>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D75781" w:rsidRDefault="00B725F0" w:rsidP="00B725F0">
            <w:pPr>
              <w:widowControl w:val="0"/>
              <w:spacing w:after="0" w:line="240" w:lineRule="auto"/>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761706" w:rsidRDefault="00B725F0" w:rsidP="00B725F0">
            <w:pPr>
              <w:widowControl w:val="0"/>
              <w:spacing w:after="0" w:line="240" w:lineRule="auto"/>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761706" w:rsidRDefault="00B725F0" w:rsidP="00B725F0">
            <w:pPr>
              <w:widowControl w:val="0"/>
              <w:spacing w:after="0" w:line="240" w:lineRule="auto"/>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761706" w:rsidRDefault="00B725F0" w:rsidP="00B725F0">
            <w:pPr>
              <w:widowControl w:val="0"/>
              <w:spacing w:after="0" w:line="240" w:lineRule="auto"/>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761706" w:rsidRDefault="00B725F0" w:rsidP="00B725F0">
            <w:pPr>
              <w:widowControl w:val="0"/>
              <w:spacing w:after="0" w:line="240" w:lineRule="auto"/>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B725F0" w:rsidRPr="00EA7478" w:rsidTr="00E731C4">
        <w:tc>
          <w:tcPr>
            <w:tcW w:w="2235" w:type="dxa"/>
            <w:shd w:val="clear" w:color="auto" w:fill="FFFFFF"/>
            <w:vAlign w:val="center"/>
          </w:tcPr>
          <w:p w:rsidR="00B725F0" w:rsidRPr="00761706" w:rsidRDefault="00B725F0" w:rsidP="00B725F0">
            <w:pPr>
              <w:widowControl w:val="0"/>
              <w:spacing w:after="0" w:line="240" w:lineRule="auto"/>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842"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w:t>
            </w:r>
          </w:p>
        </w:tc>
        <w:tc>
          <w:tcPr>
            <w:tcW w:w="2126" w:type="dxa"/>
            <w:shd w:val="clear" w:color="auto" w:fill="FFFFFF"/>
            <w:vAlign w:val="center"/>
          </w:tcPr>
          <w:p w:rsidR="00B725F0" w:rsidRPr="00EA7478" w:rsidRDefault="00B725F0" w:rsidP="00B725F0">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rsidR="00B725F0" w:rsidRDefault="00B725F0" w:rsidP="00B725F0">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bl>
    <w:p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Таблица 1</w:t>
      </w:r>
      <w:r w:rsidR="00C453FF">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0"/>
        <w:gridCol w:w="3119"/>
        <w:gridCol w:w="2996"/>
      </w:tblGrid>
      <w:tr w:rsidR="00CC40EA" w:rsidRPr="00C541DD" w:rsidTr="00E731C4">
        <w:trPr>
          <w:jc w:val="center"/>
        </w:trPr>
        <w:tc>
          <w:tcPr>
            <w:tcW w:w="3280" w:type="dxa"/>
            <w:shd w:val="clear" w:color="auto" w:fill="auto"/>
            <w:vAlign w:val="center"/>
          </w:tcPr>
          <w:p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bookmarkStart w:id="16" w:name="_Hlk166742142"/>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36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37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9</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38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39</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4</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1</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49</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7</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69</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9</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59</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r>
      <w:tr w:rsidR="006E7276" w:rsidRPr="00E3179F" w:rsidTr="006E7276">
        <w:trPr>
          <w:trHeight w:val="255"/>
          <w:jc w:val="center"/>
        </w:trPr>
        <w:tc>
          <w:tcPr>
            <w:tcW w:w="3280" w:type="dxa"/>
            <w:shd w:val="clear" w:color="auto" w:fill="auto"/>
            <w:noWrap/>
            <w:vAlign w:val="bottom"/>
            <w:hideMark/>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1</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9</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r>
      <w:tr w:rsidR="006E7276" w:rsidRPr="00E3179F" w:rsidTr="006E7276">
        <w:trPr>
          <w:trHeight w:val="255"/>
          <w:jc w:val="center"/>
        </w:trPr>
        <w:tc>
          <w:tcPr>
            <w:tcW w:w="3280" w:type="dxa"/>
            <w:shd w:val="clear" w:color="auto" w:fill="auto"/>
            <w:noWrap/>
            <w:vAlign w:val="bottom"/>
          </w:tcPr>
          <w:p w:rsidR="006E7276"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4</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9</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9</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64</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6</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89</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1</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90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66</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91</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67</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r>
      <w:tr w:rsidR="006E7276" w:rsidRPr="00E3179F" w:rsidTr="006E7276">
        <w:trPr>
          <w:trHeight w:val="255"/>
          <w:jc w:val="center"/>
        </w:trPr>
        <w:tc>
          <w:tcPr>
            <w:tcW w:w="3280" w:type="dxa"/>
            <w:shd w:val="clear" w:color="auto" w:fill="auto"/>
            <w:noWrap/>
            <w:vAlign w:val="bottom"/>
          </w:tcPr>
          <w:p w:rsidR="006E7276" w:rsidRPr="00E3179F"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92</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5</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68</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3</w:t>
            </w:r>
          </w:p>
        </w:tc>
      </w:tr>
      <w:tr w:rsidR="006E7276" w:rsidRPr="00E3179F" w:rsidTr="006E7276">
        <w:trPr>
          <w:trHeight w:val="255"/>
          <w:jc w:val="center"/>
        </w:trPr>
        <w:tc>
          <w:tcPr>
            <w:tcW w:w="3280" w:type="dxa"/>
            <w:shd w:val="clear" w:color="auto" w:fill="auto"/>
            <w:noWrap/>
            <w:vAlign w:val="bottom"/>
          </w:tcPr>
          <w:p w:rsidR="006E7276"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93</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8</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69</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2</w:t>
            </w:r>
          </w:p>
        </w:tc>
      </w:tr>
      <w:tr w:rsidR="006E7276" w:rsidRPr="00E3179F" w:rsidTr="006E7276">
        <w:trPr>
          <w:trHeight w:val="255"/>
          <w:jc w:val="center"/>
        </w:trPr>
        <w:tc>
          <w:tcPr>
            <w:tcW w:w="3280" w:type="dxa"/>
            <w:shd w:val="clear" w:color="auto" w:fill="auto"/>
            <w:noWrap/>
            <w:vAlign w:val="bottom"/>
          </w:tcPr>
          <w:p w:rsidR="006E7276" w:rsidRDefault="006E7276" w:rsidP="006E72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119"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95</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c>
          <w:tcPr>
            <w:tcW w:w="2996" w:type="dxa"/>
            <w:shd w:val="clear" w:color="auto" w:fill="auto"/>
            <w:noWrap/>
            <w:vAlign w:val="center"/>
          </w:tcPr>
          <w:p w:rsidR="006E7276" w:rsidRPr="006E7276" w:rsidRDefault="0047757F" w:rsidP="006E7276">
            <w:pPr>
              <w:spacing w:after="0" w:line="240" w:lineRule="auto"/>
              <w:jc w:val="center"/>
              <w:rPr>
                <w:rFonts w:ascii="Times New Roman" w:eastAsia="Times New Roman" w:hAnsi="Times New Roman" w:cs="Times New Roman"/>
                <w:sz w:val="20"/>
                <w:szCs w:val="20"/>
                <w:lang w:eastAsia="ru-RU"/>
              </w:rPr>
            </w:pPr>
            <w:r w:rsidRPr="0047757F">
              <w:rPr>
                <w:rFonts w:ascii="Times New Roman" w:eastAsia="Times New Roman" w:hAnsi="Times New Roman" w:cs="Times New Roman"/>
                <w:sz w:val="20"/>
                <w:szCs w:val="20"/>
                <w:lang w:eastAsia="ru-RU"/>
              </w:rPr>
              <w:t>70</w:t>
            </w:r>
            <w:r>
              <w:rPr>
                <w:rFonts w:ascii="Times New Roman" w:eastAsia="Times New Roman" w:hAnsi="Times New Roman" w:cs="Times New Roman"/>
                <w:sz w:val="20"/>
                <w:szCs w:val="20"/>
                <w:lang w:eastAsia="ru-RU"/>
              </w:rPr>
              <w:t>,</w:t>
            </w:r>
            <w:r w:rsidRPr="0047757F">
              <w:rPr>
                <w:rFonts w:ascii="Times New Roman" w:eastAsia="Times New Roman" w:hAnsi="Times New Roman" w:cs="Times New Roman"/>
                <w:sz w:val="20"/>
                <w:szCs w:val="20"/>
                <w:lang w:eastAsia="ru-RU"/>
              </w:rPr>
              <w:t>0</w:t>
            </w:r>
          </w:p>
        </w:tc>
      </w:tr>
      <w:bookmarkEnd w:id="16"/>
    </w:tbl>
    <w:p w:rsidR="00143B73" w:rsidRDefault="00143B73"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C0612C" w:rsidRDefault="00C0612C"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rsidR="004856BB" w:rsidRDefault="004856BB" w:rsidP="00603C98">
      <w:pPr>
        <w:widowControl w:val="0"/>
        <w:spacing w:after="0"/>
        <w:jc w:val="center"/>
        <w:rPr>
          <w:rFonts w:ascii="Times New Roman" w:eastAsia="Arial Unicode MS" w:hAnsi="Times New Roman" w:cs="Times New Roman"/>
          <w:sz w:val="28"/>
          <w:szCs w:val="28"/>
          <w:lang w:eastAsia="ru-RU"/>
        </w:rPr>
      </w:pPr>
    </w:p>
    <w:p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527EED">
        <w:rPr>
          <w:rFonts w:ascii="Times New Roman" w:eastAsia="Arial Unicode MS" w:hAnsi="Times New Roman" w:cs="Times New Roman"/>
          <w:sz w:val="28"/>
          <w:szCs w:val="28"/>
          <w:lang w:eastAsia="ru-RU"/>
        </w:rPr>
        <w:t>муниципального</w:t>
      </w:r>
      <w:r w:rsidR="00881963">
        <w:rPr>
          <w:rFonts w:ascii="Times New Roman" w:eastAsia="Arial Unicode MS" w:hAnsi="Times New Roman" w:cs="Times New Roman"/>
          <w:sz w:val="28"/>
          <w:szCs w:val="28"/>
          <w:lang w:eastAsia="ru-RU"/>
        </w:rPr>
        <w:t xml:space="preserve"> образования </w:t>
      </w:r>
      <w:r w:rsidR="00B26DE3">
        <w:rPr>
          <w:rFonts w:ascii="Times New Roman" w:eastAsia="Arial Unicode MS" w:hAnsi="Times New Roman" w:cs="Times New Roman"/>
          <w:sz w:val="28"/>
          <w:szCs w:val="28"/>
          <w:lang w:eastAsia="ru-RU"/>
        </w:rPr>
        <w:t>Майнское городское поселение</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093"/>
        <w:gridCol w:w="1843"/>
        <w:gridCol w:w="2126"/>
        <w:gridCol w:w="1984"/>
        <w:gridCol w:w="1701"/>
      </w:tblGrid>
      <w:tr w:rsidR="00B43E84" w:rsidRPr="0050378F" w:rsidTr="00D30057">
        <w:tc>
          <w:tcPr>
            <w:tcW w:w="2093" w:type="dxa"/>
            <w:vMerge w:val="restart"/>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Год ввода в эксплуатацию новых мощностей</w:t>
            </w:r>
          </w:p>
        </w:tc>
      </w:tr>
      <w:tr w:rsidR="00B43E84" w:rsidRPr="0050378F" w:rsidTr="00D30057">
        <w:tc>
          <w:tcPr>
            <w:tcW w:w="2093" w:type="dxa"/>
            <w:vMerge/>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Существующая</w:t>
            </w:r>
          </w:p>
        </w:tc>
        <w:tc>
          <w:tcPr>
            <w:tcW w:w="2126" w:type="dxa"/>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Перспективная</w:t>
            </w:r>
          </w:p>
        </w:tc>
        <w:tc>
          <w:tcPr>
            <w:tcW w:w="1984" w:type="dxa"/>
            <w:vMerge/>
            <w:shd w:val="clear" w:color="auto" w:fill="FFFFFF"/>
            <w:vAlign w:val="center"/>
          </w:tcPr>
          <w:p w:rsidR="00B43E84" w:rsidRPr="0050378F"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rsidR="00B43E84" w:rsidRPr="0050378F" w:rsidRDefault="00B43E84" w:rsidP="00603C98">
            <w:pPr>
              <w:spacing w:after="0"/>
              <w:jc w:val="center"/>
              <w:rPr>
                <w:rFonts w:ascii="Times New Roman" w:hAnsi="Times New Roman" w:cs="Times New Roman"/>
                <w:b/>
                <w:sz w:val="20"/>
                <w:szCs w:val="20"/>
                <w:lang w:eastAsia="ru-RU"/>
              </w:rPr>
            </w:pPr>
          </w:p>
        </w:tc>
      </w:tr>
      <w:tr w:rsidR="00CE3611" w:rsidRPr="0050378F" w:rsidTr="00471479">
        <w:tc>
          <w:tcPr>
            <w:tcW w:w="2093" w:type="dxa"/>
            <w:shd w:val="clear" w:color="auto" w:fill="FFFFFF"/>
            <w:vAlign w:val="center"/>
          </w:tcPr>
          <w:p w:rsidR="00CE3611" w:rsidRPr="0050378F" w:rsidRDefault="00CE3611" w:rsidP="00CE3611">
            <w:pPr>
              <w:widowControl w:val="0"/>
              <w:spacing w:after="0"/>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1843" w:type="dxa"/>
            <w:shd w:val="clear" w:color="auto" w:fill="FFFFFF"/>
            <w:vAlign w:val="center"/>
          </w:tcPr>
          <w:p w:rsidR="00CE3611" w:rsidRPr="00745236" w:rsidRDefault="00CE3611" w:rsidP="00CE3611">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8,17</w:t>
            </w:r>
          </w:p>
        </w:tc>
        <w:tc>
          <w:tcPr>
            <w:tcW w:w="2126"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8,17</w:t>
            </w:r>
          </w:p>
        </w:tc>
        <w:tc>
          <w:tcPr>
            <w:tcW w:w="1984"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sidRPr="00F22F7B">
              <w:rPr>
                <w:rFonts w:ascii="Times New Roman" w:hAnsi="Times New Roman" w:cs="Times New Roman"/>
                <w:color w:val="000000"/>
                <w:sz w:val="20"/>
                <w:szCs w:val="20"/>
              </w:rPr>
              <w:t>5,43741</w:t>
            </w:r>
          </w:p>
        </w:tc>
        <w:tc>
          <w:tcPr>
            <w:tcW w:w="1701"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CE3611" w:rsidRPr="0050378F" w:rsidTr="00471479">
        <w:tc>
          <w:tcPr>
            <w:tcW w:w="2093" w:type="dxa"/>
            <w:shd w:val="clear" w:color="auto" w:fill="FFFFFF"/>
            <w:vAlign w:val="center"/>
          </w:tcPr>
          <w:p w:rsidR="00CE3611" w:rsidRPr="00D75781" w:rsidRDefault="00CE3611" w:rsidP="00CE3611">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1843" w:type="dxa"/>
            <w:shd w:val="clear" w:color="auto" w:fill="FFFFFF"/>
            <w:vAlign w:val="center"/>
          </w:tcPr>
          <w:p w:rsidR="00CE3611" w:rsidRPr="00745236" w:rsidRDefault="00CE3611" w:rsidP="00CE3611">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2126"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1984"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sidRPr="00F22F7B">
              <w:rPr>
                <w:rFonts w:ascii="Times New Roman" w:hAnsi="Times New Roman" w:cs="Times New Roman"/>
                <w:color w:val="000000"/>
                <w:sz w:val="20"/>
                <w:szCs w:val="20"/>
              </w:rPr>
              <w:t>0,809654</w:t>
            </w:r>
          </w:p>
        </w:tc>
        <w:tc>
          <w:tcPr>
            <w:tcW w:w="1701" w:type="dxa"/>
            <w:shd w:val="clear" w:color="auto" w:fill="FFFFFF"/>
            <w:vAlign w:val="center"/>
          </w:tcPr>
          <w:p w:rsidR="00CE3611" w:rsidRDefault="00CE3611" w:rsidP="00CE361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CE3611" w:rsidRPr="0050378F" w:rsidTr="00471479">
        <w:tc>
          <w:tcPr>
            <w:tcW w:w="2093" w:type="dxa"/>
            <w:shd w:val="clear" w:color="auto" w:fill="FFFFFF"/>
            <w:vAlign w:val="center"/>
          </w:tcPr>
          <w:p w:rsidR="00CE3611" w:rsidRPr="00D75781" w:rsidRDefault="00CE3611" w:rsidP="00CE3611">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1843" w:type="dxa"/>
            <w:shd w:val="clear" w:color="auto" w:fill="FFFFFF"/>
            <w:vAlign w:val="center"/>
          </w:tcPr>
          <w:p w:rsidR="00CE3611" w:rsidRPr="00745236" w:rsidRDefault="00CE3611" w:rsidP="00CE3611">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2126"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1984" w:type="dxa"/>
            <w:shd w:val="clear" w:color="auto" w:fill="FFFFFF"/>
            <w:vAlign w:val="center"/>
          </w:tcPr>
          <w:p w:rsidR="00CE3611" w:rsidRPr="0050378F" w:rsidRDefault="00CE3611" w:rsidP="00CE3611">
            <w:pPr>
              <w:spacing w:after="0"/>
              <w:jc w:val="center"/>
              <w:rPr>
                <w:rFonts w:ascii="Times New Roman" w:hAnsi="Times New Roman" w:cs="Times New Roman"/>
                <w:sz w:val="20"/>
                <w:szCs w:val="20"/>
                <w:lang w:eastAsia="ru-RU"/>
              </w:rPr>
            </w:pPr>
            <w:r w:rsidRPr="00F22F7B">
              <w:rPr>
                <w:rFonts w:ascii="Times New Roman" w:hAnsi="Times New Roman" w:cs="Times New Roman"/>
                <w:color w:val="000000"/>
                <w:sz w:val="20"/>
                <w:szCs w:val="20"/>
              </w:rPr>
              <w:t>1,585335</w:t>
            </w:r>
          </w:p>
        </w:tc>
        <w:tc>
          <w:tcPr>
            <w:tcW w:w="1701" w:type="dxa"/>
            <w:shd w:val="clear" w:color="auto" w:fill="FFFFFF"/>
            <w:vAlign w:val="center"/>
          </w:tcPr>
          <w:p w:rsidR="00CE3611" w:rsidRDefault="00CE3611" w:rsidP="00CE361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86575A" w:rsidRPr="0050378F" w:rsidTr="00471479">
        <w:tc>
          <w:tcPr>
            <w:tcW w:w="2093" w:type="dxa"/>
            <w:shd w:val="clear" w:color="auto" w:fill="FFFFFF"/>
            <w:vAlign w:val="center"/>
          </w:tcPr>
          <w:p w:rsidR="0086575A" w:rsidRPr="00761706" w:rsidRDefault="0086575A" w:rsidP="0086575A">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1843"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w:t>
            </w:r>
          </w:p>
        </w:tc>
        <w:tc>
          <w:tcPr>
            <w:tcW w:w="2126"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w:t>
            </w:r>
          </w:p>
        </w:tc>
        <w:tc>
          <w:tcPr>
            <w:tcW w:w="1984" w:type="dxa"/>
            <w:shd w:val="clear" w:color="auto" w:fill="FFFFFF"/>
            <w:vAlign w:val="center"/>
          </w:tcPr>
          <w:p w:rsidR="0086575A" w:rsidRPr="00CC329A" w:rsidRDefault="0086575A" w:rsidP="0086575A">
            <w:pPr>
              <w:spacing w:after="0"/>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0,226032</w:t>
            </w:r>
          </w:p>
        </w:tc>
        <w:tc>
          <w:tcPr>
            <w:tcW w:w="1701" w:type="dxa"/>
            <w:shd w:val="clear" w:color="auto" w:fill="FFFFFF"/>
            <w:vAlign w:val="center"/>
          </w:tcPr>
          <w:p w:rsidR="0086575A" w:rsidRDefault="0086575A" w:rsidP="0086575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86575A" w:rsidRPr="0050378F" w:rsidTr="00471479">
        <w:tc>
          <w:tcPr>
            <w:tcW w:w="2093" w:type="dxa"/>
            <w:shd w:val="clear" w:color="auto" w:fill="FFFFFF"/>
            <w:vAlign w:val="center"/>
          </w:tcPr>
          <w:p w:rsidR="0086575A" w:rsidRPr="00761706" w:rsidRDefault="0086575A" w:rsidP="0086575A">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843"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0,255</w:t>
            </w:r>
          </w:p>
        </w:tc>
        <w:tc>
          <w:tcPr>
            <w:tcW w:w="2126"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0,255</w:t>
            </w:r>
          </w:p>
        </w:tc>
        <w:tc>
          <w:tcPr>
            <w:tcW w:w="1984" w:type="dxa"/>
            <w:shd w:val="clear" w:color="auto" w:fill="FFFFFF"/>
            <w:vAlign w:val="center"/>
          </w:tcPr>
          <w:p w:rsidR="0086575A" w:rsidRPr="00CC329A" w:rsidRDefault="0086575A" w:rsidP="0086575A">
            <w:pPr>
              <w:spacing w:after="0"/>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0,029897</w:t>
            </w:r>
          </w:p>
        </w:tc>
        <w:tc>
          <w:tcPr>
            <w:tcW w:w="1701" w:type="dxa"/>
            <w:shd w:val="clear" w:color="auto" w:fill="FFFFFF"/>
            <w:vAlign w:val="center"/>
          </w:tcPr>
          <w:p w:rsidR="0086575A" w:rsidRDefault="0086575A" w:rsidP="0086575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86575A" w:rsidRPr="0050378F" w:rsidTr="00471479">
        <w:tc>
          <w:tcPr>
            <w:tcW w:w="2093" w:type="dxa"/>
            <w:shd w:val="clear" w:color="auto" w:fill="FFFFFF"/>
            <w:vAlign w:val="center"/>
          </w:tcPr>
          <w:p w:rsidR="0086575A" w:rsidRPr="00761706" w:rsidRDefault="0086575A" w:rsidP="0086575A">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843"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0,17</w:t>
            </w:r>
          </w:p>
        </w:tc>
        <w:tc>
          <w:tcPr>
            <w:tcW w:w="2126"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0,17</w:t>
            </w:r>
          </w:p>
        </w:tc>
        <w:tc>
          <w:tcPr>
            <w:tcW w:w="1984" w:type="dxa"/>
            <w:shd w:val="clear" w:color="auto" w:fill="FFFFFF"/>
            <w:vAlign w:val="center"/>
          </w:tcPr>
          <w:p w:rsidR="0086575A" w:rsidRPr="00CC329A" w:rsidRDefault="0086575A" w:rsidP="0086575A">
            <w:pPr>
              <w:spacing w:after="0"/>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0,087892</w:t>
            </w:r>
          </w:p>
        </w:tc>
        <w:tc>
          <w:tcPr>
            <w:tcW w:w="1701" w:type="dxa"/>
            <w:shd w:val="clear" w:color="auto" w:fill="FFFFFF"/>
            <w:vAlign w:val="center"/>
          </w:tcPr>
          <w:p w:rsidR="0086575A" w:rsidRDefault="0086575A" w:rsidP="0086575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86575A" w:rsidRPr="0050378F" w:rsidTr="00471479">
        <w:tc>
          <w:tcPr>
            <w:tcW w:w="2093" w:type="dxa"/>
            <w:shd w:val="clear" w:color="auto" w:fill="FFFFFF"/>
            <w:vAlign w:val="center"/>
          </w:tcPr>
          <w:p w:rsidR="0086575A" w:rsidRPr="00761706" w:rsidRDefault="0086575A" w:rsidP="0086575A">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843"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0,255</w:t>
            </w:r>
          </w:p>
        </w:tc>
        <w:tc>
          <w:tcPr>
            <w:tcW w:w="2126"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0,255</w:t>
            </w:r>
          </w:p>
        </w:tc>
        <w:tc>
          <w:tcPr>
            <w:tcW w:w="1984" w:type="dxa"/>
            <w:shd w:val="clear" w:color="auto" w:fill="FFFFFF"/>
            <w:vAlign w:val="center"/>
          </w:tcPr>
          <w:p w:rsidR="0086575A" w:rsidRPr="00CC329A" w:rsidRDefault="0086575A" w:rsidP="0086575A">
            <w:pPr>
              <w:spacing w:after="0"/>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0,064521</w:t>
            </w:r>
          </w:p>
        </w:tc>
        <w:tc>
          <w:tcPr>
            <w:tcW w:w="1701" w:type="dxa"/>
            <w:shd w:val="clear" w:color="auto" w:fill="FFFFFF"/>
            <w:vAlign w:val="center"/>
          </w:tcPr>
          <w:p w:rsidR="0086575A" w:rsidRDefault="0086575A" w:rsidP="0086575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86575A" w:rsidRPr="0050378F" w:rsidTr="00471479">
        <w:tc>
          <w:tcPr>
            <w:tcW w:w="2093" w:type="dxa"/>
            <w:shd w:val="clear" w:color="auto" w:fill="FFFFFF"/>
            <w:vAlign w:val="center"/>
          </w:tcPr>
          <w:p w:rsidR="0086575A" w:rsidRPr="00761706" w:rsidRDefault="0086575A" w:rsidP="0086575A">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843"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0,17</w:t>
            </w:r>
          </w:p>
        </w:tc>
        <w:tc>
          <w:tcPr>
            <w:tcW w:w="2126" w:type="dxa"/>
            <w:shd w:val="clear" w:color="auto" w:fill="FFFFFF"/>
            <w:vAlign w:val="center"/>
          </w:tcPr>
          <w:p w:rsidR="0086575A" w:rsidRPr="00367A22" w:rsidRDefault="0086575A" w:rsidP="0086575A">
            <w:pPr>
              <w:spacing w:after="0"/>
              <w:jc w:val="center"/>
              <w:rPr>
                <w:rFonts w:ascii="Times New Roman" w:eastAsia="Times New Roman" w:hAnsi="Times New Roman" w:cs="Times New Roman"/>
                <w:color w:val="000000"/>
                <w:sz w:val="20"/>
                <w:szCs w:val="20"/>
                <w:lang w:eastAsia="ru-RU"/>
              </w:rPr>
            </w:pPr>
            <w:r w:rsidRPr="00D379A5">
              <w:rPr>
                <w:rFonts w:ascii="Times New Roman" w:eastAsia="Times New Roman" w:hAnsi="Times New Roman" w:cs="Times New Roman"/>
                <w:sz w:val="20"/>
                <w:szCs w:val="20"/>
                <w:lang w:eastAsia="ru-RU"/>
              </w:rPr>
              <w:t>0,17</w:t>
            </w:r>
          </w:p>
        </w:tc>
        <w:tc>
          <w:tcPr>
            <w:tcW w:w="1984" w:type="dxa"/>
            <w:shd w:val="clear" w:color="auto" w:fill="FFFFFF"/>
            <w:vAlign w:val="center"/>
          </w:tcPr>
          <w:p w:rsidR="0086575A" w:rsidRPr="00CC329A" w:rsidRDefault="0086575A" w:rsidP="0086575A">
            <w:pPr>
              <w:spacing w:after="0"/>
              <w:jc w:val="center"/>
              <w:rPr>
                <w:rFonts w:ascii="Times New Roman" w:hAnsi="Times New Roman" w:cs="Times New Roman"/>
                <w:color w:val="000000"/>
                <w:sz w:val="20"/>
                <w:szCs w:val="20"/>
              </w:rPr>
            </w:pPr>
            <w:r w:rsidRPr="00F22F7B">
              <w:rPr>
                <w:rFonts w:ascii="Times New Roman" w:hAnsi="Times New Roman" w:cs="Times New Roman"/>
                <w:color w:val="000000"/>
                <w:sz w:val="20"/>
                <w:szCs w:val="20"/>
              </w:rPr>
              <w:t>0,083316</w:t>
            </w:r>
          </w:p>
        </w:tc>
        <w:tc>
          <w:tcPr>
            <w:tcW w:w="1701" w:type="dxa"/>
            <w:shd w:val="clear" w:color="auto" w:fill="FFFFFF"/>
            <w:vAlign w:val="center"/>
          </w:tcPr>
          <w:p w:rsidR="0086575A" w:rsidRDefault="0086575A" w:rsidP="0086575A">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rsidR="00825ACD" w:rsidRDefault="00825ACD" w:rsidP="00F426F3">
      <w:pPr>
        <w:widowControl w:val="0"/>
        <w:spacing w:after="0"/>
        <w:jc w:val="center"/>
        <w:rPr>
          <w:rFonts w:ascii="Times New Roman" w:eastAsia="Arial Unicode MS" w:hAnsi="Times New Roman" w:cs="Times New Roman"/>
          <w:b/>
          <w:bCs/>
          <w:iCs/>
          <w:sz w:val="28"/>
          <w:szCs w:val="28"/>
          <w:lang w:eastAsia="ru-RU"/>
        </w:rPr>
      </w:pPr>
    </w:p>
    <w:p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527EED">
        <w:rPr>
          <w:rFonts w:ascii="Times New Roman" w:hAnsi="Times New Roman" w:cs="Times New Roman"/>
          <w:color w:val="000000"/>
          <w:sz w:val="28"/>
          <w:szCs w:val="28"/>
        </w:rPr>
        <w:t xml:space="preserve">муниципальном </w:t>
      </w:r>
      <w:r w:rsidR="00574CEF">
        <w:rPr>
          <w:rFonts w:ascii="Times New Roman" w:hAnsi="Times New Roman" w:cs="Times New Roman"/>
          <w:color w:val="000000"/>
          <w:sz w:val="28"/>
          <w:szCs w:val="28"/>
        </w:rPr>
        <w:t>образован</w:t>
      </w:r>
      <w:r w:rsidR="00527EED">
        <w:rPr>
          <w:rFonts w:ascii="Times New Roman" w:hAnsi="Times New Roman" w:cs="Times New Roman"/>
          <w:color w:val="000000"/>
          <w:sz w:val="28"/>
          <w:szCs w:val="28"/>
        </w:rPr>
        <w:t xml:space="preserve">ии </w:t>
      </w:r>
      <w:r w:rsidR="00B26DE3">
        <w:rPr>
          <w:rFonts w:ascii="Times New Roman" w:hAnsi="Times New Roman" w:cs="Times New Roman"/>
          <w:color w:val="000000"/>
          <w:sz w:val="28"/>
          <w:szCs w:val="28"/>
        </w:rPr>
        <w:t>Майнское городское поселение</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5204E7">
        <w:rPr>
          <w:rFonts w:ascii="Times New Roman" w:hAnsi="Times New Roman" w:cs="Times New Roman"/>
          <w:color w:val="000000"/>
          <w:sz w:val="28"/>
          <w:szCs w:val="28"/>
        </w:rPr>
        <w:t>ая</w:t>
      </w:r>
      <w:r w:rsidR="00EB04FF">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5204E7">
        <w:rPr>
          <w:rFonts w:ascii="Times New Roman" w:hAnsi="Times New Roman" w:cs="Times New Roman"/>
          <w:color w:val="000000"/>
          <w:sz w:val="28"/>
          <w:szCs w:val="28"/>
        </w:rPr>
        <w:t>е</w:t>
      </w:r>
      <w:r w:rsidRPr="00603C98">
        <w:rPr>
          <w:rFonts w:ascii="Times New Roman" w:hAnsi="Times New Roman" w:cs="Times New Roman"/>
          <w:color w:val="000000"/>
          <w:sz w:val="28"/>
          <w:szCs w:val="28"/>
        </w:rPr>
        <w:t xml:space="preserve">т на </w:t>
      </w:r>
      <w:r w:rsidR="005204E7">
        <w:rPr>
          <w:rFonts w:ascii="Times New Roman" w:hAnsi="Times New Roman" w:cs="Times New Roman"/>
          <w:color w:val="000000"/>
          <w:sz w:val="28"/>
          <w:szCs w:val="28"/>
        </w:rPr>
        <w:t>газе</w:t>
      </w:r>
      <w:r w:rsidRPr="00603C98">
        <w:rPr>
          <w:rFonts w:ascii="Times New Roman" w:hAnsi="Times New Roman" w:cs="Times New Roman"/>
          <w:color w:val="000000"/>
          <w:sz w:val="28"/>
          <w:szCs w:val="28"/>
        </w:rPr>
        <w:t>.</w:t>
      </w:r>
    </w:p>
    <w:p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rsidR="00B669CA" w:rsidRDefault="00B669CA" w:rsidP="002337CC">
      <w:pPr>
        <w:pStyle w:val="a3"/>
        <w:spacing w:line="276" w:lineRule="auto"/>
        <w:rPr>
          <w:rFonts w:ascii="Times New Roman" w:hAnsi="Times New Roman" w:cs="Times New Roman"/>
          <w:b/>
          <w:sz w:val="28"/>
          <w:szCs w:val="28"/>
        </w:rPr>
      </w:pPr>
    </w:p>
    <w:p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резервомрасполагаемой тепловой мощности </w:t>
      </w:r>
      <w:r w:rsidRPr="00603C98">
        <w:rPr>
          <w:rFonts w:ascii="Times New Roman" w:eastAsia="Arial Unicode MS" w:hAnsi="Times New Roman" w:cs="Times New Roman"/>
          <w:b/>
          <w:sz w:val="28"/>
          <w:szCs w:val="28"/>
          <w:lang w:eastAsia="ru-RU"/>
        </w:rPr>
        <w:lastRenderedPageBreak/>
        <w:t>источников тепловой энергии (использование существующих резервов)</w:t>
      </w:r>
    </w:p>
    <w:p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527EED">
        <w:rPr>
          <w:rFonts w:ascii="Times New Roman" w:eastAsia="Arial Unicode MS" w:hAnsi="Times New Roman" w:cs="Times New Roman"/>
          <w:sz w:val="28"/>
          <w:szCs w:val="28"/>
          <w:lang w:eastAsia="ru-RU"/>
        </w:rPr>
        <w:t>муниципального</w:t>
      </w:r>
      <w:r w:rsidR="00881963">
        <w:rPr>
          <w:rFonts w:ascii="Times New Roman" w:eastAsia="Arial Unicode MS" w:hAnsi="Times New Roman" w:cs="Times New Roman"/>
          <w:sz w:val="28"/>
          <w:szCs w:val="28"/>
          <w:lang w:eastAsia="ru-RU"/>
        </w:rPr>
        <w:t xml:space="preserve"> образования </w:t>
      </w:r>
      <w:r w:rsidR="00B26DE3">
        <w:rPr>
          <w:rFonts w:ascii="Times New Roman" w:eastAsia="Arial Unicode MS" w:hAnsi="Times New Roman" w:cs="Times New Roman"/>
          <w:sz w:val="28"/>
          <w:szCs w:val="28"/>
          <w:lang w:eastAsia="ru-RU"/>
        </w:rPr>
        <w:t xml:space="preserve">Майнское городское </w:t>
      </w:r>
      <w:r w:rsidR="00EB04FF">
        <w:rPr>
          <w:rFonts w:ascii="Times New Roman" w:eastAsia="Arial Unicode MS" w:hAnsi="Times New Roman" w:cs="Times New Roman"/>
          <w:sz w:val="28"/>
          <w:szCs w:val="28"/>
          <w:lang w:eastAsia="ru-RU"/>
        </w:rPr>
        <w:t xml:space="preserve">поселение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rsidR="00700AFC" w:rsidRPr="00603C98" w:rsidRDefault="00700AFC" w:rsidP="00F426F3">
      <w:pPr>
        <w:widowControl w:val="0"/>
        <w:spacing w:after="0"/>
        <w:jc w:val="both"/>
        <w:rPr>
          <w:rFonts w:ascii="Times New Roman" w:eastAsia="Arial Unicode MS" w:hAnsi="Times New Roman" w:cs="Times New Roman"/>
          <w:sz w:val="28"/>
          <w:szCs w:val="28"/>
          <w:lang w:eastAsia="ru-RU"/>
        </w:rPr>
      </w:pPr>
    </w:p>
    <w:p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82"/>
        <w:gridCol w:w="5149"/>
        <w:gridCol w:w="3778"/>
      </w:tblGrid>
      <w:tr w:rsidR="00131252" w:rsidRPr="008071E8" w:rsidTr="005A5647">
        <w:tc>
          <w:tcPr>
            <w:tcW w:w="682" w:type="dxa"/>
            <w:shd w:val="clear" w:color="auto" w:fill="FFFFFF"/>
            <w:vAlign w:val="center"/>
          </w:tcPr>
          <w:p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5149" w:type="dxa"/>
            <w:shd w:val="clear" w:color="auto" w:fill="FFFFFF"/>
            <w:vAlign w:val="center"/>
          </w:tcPr>
          <w:p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rsidTr="00426FFD">
        <w:trPr>
          <w:trHeight w:val="70"/>
        </w:trPr>
        <w:tc>
          <w:tcPr>
            <w:tcW w:w="682" w:type="dxa"/>
            <w:vAlign w:val="center"/>
          </w:tcPr>
          <w:p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rsidR="00700AFC" w:rsidRDefault="00700AFC" w:rsidP="009479C1">
      <w:pPr>
        <w:widowControl w:val="0"/>
        <w:spacing w:after="0"/>
        <w:jc w:val="center"/>
        <w:rPr>
          <w:rFonts w:ascii="Times New Roman" w:eastAsia="Arial Unicode MS" w:hAnsi="Times New Roman" w:cs="Times New Roman"/>
          <w:b/>
          <w:sz w:val="28"/>
          <w:szCs w:val="28"/>
          <w:lang w:eastAsia="ru-RU"/>
        </w:rPr>
      </w:pPr>
    </w:p>
    <w:p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rsidR="00700AFC" w:rsidRDefault="00700AFC" w:rsidP="00603C98">
      <w:pPr>
        <w:widowControl w:val="0"/>
        <w:spacing w:after="0"/>
        <w:ind w:firstLine="709"/>
        <w:jc w:val="both"/>
        <w:rPr>
          <w:rFonts w:ascii="Times New Roman" w:eastAsia="Arial Unicode MS" w:hAnsi="Times New Roman" w:cs="Times New Roman"/>
          <w:sz w:val="28"/>
          <w:szCs w:val="28"/>
          <w:lang w:eastAsia="ru-RU"/>
        </w:rPr>
      </w:pPr>
    </w:p>
    <w:p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F76BC9">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F76BC9">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F76BC9">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F76BC9">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rsidR="00FD0067" w:rsidRDefault="00FD0067" w:rsidP="00603C98">
      <w:pPr>
        <w:widowControl w:val="0"/>
        <w:spacing w:after="0"/>
        <w:jc w:val="center"/>
        <w:rPr>
          <w:rFonts w:ascii="Times New Roman" w:eastAsia="Arial Unicode MS" w:hAnsi="Times New Roman" w:cs="Times New Roman"/>
          <w:b/>
          <w:sz w:val="28"/>
          <w:szCs w:val="28"/>
          <w:lang w:eastAsia="ru-RU"/>
        </w:rPr>
      </w:pPr>
    </w:p>
    <w:p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82"/>
        <w:gridCol w:w="4246"/>
        <w:gridCol w:w="4681"/>
      </w:tblGrid>
      <w:tr w:rsidR="00623067" w:rsidRPr="008071E8" w:rsidTr="009151CA">
        <w:tc>
          <w:tcPr>
            <w:tcW w:w="682" w:type="dxa"/>
            <w:shd w:val="clear" w:color="auto" w:fill="FFFFFF"/>
            <w:vAlign w:val="center"/>
          </w:tcPr>
          <w:p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915E14" w:rsidRPr="009151CA" w:rsidTr="009151CA">
        <w:trPr>
          <w:trHeight w:val="70"/>
        </w:trPr>
        <w:tc>
          <w:tcPr>
            <w:tcW w:w="682" w:type="dxa"/>
            <w:vAlign w:val="center"/>
          </w:tcPr>
          <w:p w:rsidR="00915E14" w:rsidRPr="009151CA" w:rsidRDefault="00915E14"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rsidR="00915E14" w:rsidRPr="008A66CD" w:rsidRDefault="00915E14" w:rsidP="00896BC7">
            <w:pPr>
              <w:spacing w:after="0"/>
              <w:jc w:val="center"/>
              <w:rPr>
                <w:rFonts w:ascii="Times New Roman" w:hAnsi="Times New Roman" w:cs="Times New Roman"/>
                <w:lang w:eastAsia="ru-RU"/>
              </w:rPr>
            </w:pPr>
            <w:r>
              <w:rPr>
                <w:rFonts w:ascii="Times New Roman" w:hAnsi="Times New Roman" w:cs="Times New Roman"/>
                <w:lang w:eastAsia="ru-RU"/>
              </w:rPr>
              <w:t xml:space="preserve">Замена надземной тепловой сети Ø 70 мм </w:t>
            </w:r>
            <w:r>
              <w:rPr>
                <w:rFonts w:ascii="Times New Roman" w:hAnsi="Times New Roman" w:cs="Times New Roman"/>
                <w:lang w:val="en-US" w:eastAsia="ru-RU"/>
              </w:rPr>
              <w:t>L</w:t>
            </w:r>
            <w:r w:rsidRPr="0051636D">
              <w:rPr>
                <w:rFonts w:ascii="Times New Roman" w:hAnsi="Times New Roman" w:cs="Times New Roman"/>
                <w:lang w:eastAsia="ru-RU"/>
              </w:rPr>
              <w:t xml:space="preserve"> = 110 </w:t>
            </w:r>
            <w:r>
              <w:rPr>
                <w:rFonts w:ascii="Times New Roman" w:hAnsi="Times New Roman" w:cs="Times New Roman"/>
                <w:lang w:eastAsia="ru-RU"/>
              </w:rPr>
              <w:t>м, р.п. Майна, ул. Ленинская, 13</w:t>
            </w:r>
          </w:p>
        </w:tc>
        <w:tc>
          <w:tcPr>
            <w:tcW w:w="4681" w:type="dxa"/>
            <w:vMerge w:val="restart"/>
            <w:vAlign w:val="center"/>
          </w:tcPr>
          <w:p w:rsidR="00915E14" w:rsidRPr="009151CA" w:rsidRDefault="00915E14" w:rsidP="008071E8">
            <w:pPr>
              <w:widowControl w:val="0"/>
              <w:spacing w:after="0" w:line="240" w:lineRule="auto"/>
              <w:jc w:val="center"/>
              <w:rPr>
                <w:rFonts w:ascii="Times New Roman" w:eastAsia="Times New Roman" w:hAnsi="Times New Roman" w:cs="Times New Roman"/>
                <w:lang w:eastAsia="ru-RU"/>
              </w:rPr>
            </w:pPr>
            <w:r w:rsidRPr="00915E14">
              <w:rPr>
                <w:rFonts w:ascii="Times New Roman" w:eastAsia="Times New Roman" w:hAnsi="Times New Roman" w:cs="Times New Roman"/>
                <w:lang w:eastAsia="ru-RU"/>
              </w:rPr>
              <w:t xml:space="preserve">Для обеспечения заданного гидравлического режима, требуемой надежности теплоснабжения потребителей, снижения уровня износа объектов, повышения качества </w:t>
            </w:r>
            <w:r w:rsidRPr="00915E14">
              <w:rPr>
                <w:rFonts w:ascii="Times New Roman" w:eastAsia="Times New Roman" w:hAnsi="Times New Roman" w:cs="Times New Roman"/>
                <w:lang w:eastAsia="ru-RU"/>
              </w:rPr>
              <w:lastRenderedPageBreak/>
              <w:t>и надежности коммунальных услуг, значительное снижение тепловых потерь и как следствие уменьшение объемов потребляемого газа</w:t>
            </w:r>
          </w:p>
        </w:tc>
      </w:tr>
      <w:tr w:rsidR="00915E14" w:rsidRPr="009151CA" w:rsidTr="00D80DBD">
        <w:trPr>
          <w:trHeight w:val="70"/>
        </w:trPr>
        <w:tc>
          <w:tcPr>
            <w:tcW w:w="682" w:type="dxa"/>
            <w:vAlign w:val="center"/>
          </w:tcPr>
          <w:p w:rsidR="00915E14" w:rsidRPr="009151CA" w:rsidRDefault="00915E14" w:rsidP="0051636D">
            <w:pPr>
              <w:widowControl w:val="0"/>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t>2</w:t>
            </w:r>
          </w:p>
        </w:tc>
        <w:tc>
          <w:tcPr>
            <w:tcW w:w="4246" w:type="dxa"/>
          </w:tcPr>
          <w:p w:rsidR="00915E14" w:rsidRDefault="00915E14" w:rsidP="0051636D">
            <w:pPr>
              <w:spacing w:after="0"/>
              <w:jc w:val="center"/>
              <w:rPr>
                <w:rFonts w:ascii="Times New Roman" w:hAnsi="Times New Roman" w:cs="Times New Roman"/>
                <w:lang w:eastAsia="ru-RU"/>
              </w:rPr>
            </w:pPr>
            <w:r w:rsidRPr="00DD0CF7">
              <w:rPr>
                <w:rFonts w:ascii="Times New Roman" w:hAnsi="Times New Roman" w:cs="Times New Roman"/>
                <w:lang w:eastAsia="ru-RU"/>
              </w:rPr>
              <w:t xml:space="preserve">Замена надземной тепловой сети Ø </w:t>
            </w:r>
            <w:r>
              <w:rPr>
                <w:rFonts w:ascii="Times New Roman" w:hAnsi="Times New Roman" w:cs="Times New Roman"/>
                <w:lang w:eastAsia="ru-RU"/>
              </w:rPr>
              <w:t>10</w:t>
            </w:r>
            <w:r w:rsidRPr="00DD0CF7">
              <w:rPr>
                <w:rFonts w:ascii="Times New Roman" w:hAnsi="Times New Roman" w:cs="Times New Roman"/>
                <w:lang w:eastAsia="ru-RU"/>
              </w:rPr>
              <w:t xml:space="preserve">0 мм </w:t>
            </w:r>
            <w:r w:rsidRPr="00DD0CF7">
              <w:rPr>
                <w:rFonts w:ascii="Times New Roman" w:hAnsi="Times New Roman" w:cs="Times New Roman"/>
                <w:lang w:val="en-US" w:eastAsia="ru-RU"/>
              </w:rPr>
              <w:t>L</w:t>
            </w:r>
            <w:r w:rsidRPr="00DD0CF7">
              <w:rPr>
                <w:rFonts w:ascii="Times New Roman" w:hAnsi="Times New Roman" w:cs="Times New Roman"/>
                <w:lang w:eastAsia="ru-RU"/>
              </w:rPr>
              <w:t xml:space="preserve"> = </w:t>
            </w:r>
            <w:r>
              <w:rPr>
                <w:rFonts w:ascii="Times New Roman" w:hAnsi="Times New Roman" w:cs="Times New Roman"/>
                <w:lang w:eastAsia="ru-RU"/>
              </w:rPr>
              <w:t>8</w:t>
            </w:r>
            <w:r w:rsidRPr="00DD0CF7">
              <w:rPr>
                <w:rFonts w:ascii="Times New Roman" w:hAnsi="Times New Roman" w:cs="Times New Roman"/>
                <w:lang w:eastAsia="ru-RU"/>
              </w:rPr>
              <w:t xml:space="preserve">0 м, р.п. Майна, ул. </w:t>
            </w:r>
            <w:r>
              <w:rPr>
                <w:rFonts w:ascii="Times New Roman" w:hAnsi="Times New Roman" w:cs="Times New Roman"/>
                <w:lang w:eastAsia="ru-RU"/>
              </w:rPr>
              <w:t>Советская</w:t>
            </w:r>
            <w:r w:rsidRPr="00DD0CF7">
              <w:rPr>
                <w:rFonts w:ascii="Times New Roman" w:hAnsi="Times New Roman" w:cs="Times New Roman"/>
                <w:lang w:eastAsia="ru-RU"/>
              </w:rPr>
              <w:t>, 13</w:t>
            </w:r>
          </w:p>
        </w:tc>
        <w:tc>
          <w:tcPr>
            <w:tcW w:w="4681" w:type="dxa"/>
            <w:vMerge/>
            <w:vAlign w:val="center"/>
          </w:tcPr>
          <w:p w:rsidR="00915E14" w:rsidRPr="009151CA" w:rsidRDefault="00915E14" w:rsidP="0051636D">
            <w:pPr>
              <w:widowControl w:val="0"/>
              <w:spacing w:after="0" w:line="240" w:lineRule="auto"/>
              <w:jc w:val="center"/>
              <w:rPr>
                <w:rFonts w:ascii="Times New Roman" w:eastAsia="Times New Roman" w:hAnsi="Times New Roman" w:cs="Times New Roman"/>
                <w:lang w:eastAsia="ru-RU"/>
              </w:rPr>
            </w:pPr>
          </w:p>
        </w:tc>
      </w:tr>
      <w:tr w:rsidR="00915E14" w:rsidRPr="009151CA" w:rsidTr="00D80DBD">
        <w:trPr>
          <w:trHeight w:val="70"/>
        </w:trPr>
        <w:tc>
          <w:tcPr>
            <w:tcW w:w="682" w:type="dxa"/>
            <w:vAlign w:val="center"/>
          </w:tcPr>
          <w:p w:rsidR="00915E14" w:rsidRPr="009151CA" w:rsidRDefault="00915E14" w:rsidP="0051636D">
            <w:pPr>
              <w:widowControl w:val="0"/>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lastRenderedPageBreak/>
              <w:t>3</w:t>
            </w:r>
          </w:p>
        </w:tc>
        <w:tc>
          <w:tcPr>
            <w:tcW w:w="4246" w:type="dxa"/>
          </w:tcPr>
          <w:p w:rsidR="00915E14" w:rsidRDefault="00915E14" w:rsidP="0051636D">
            <w:pPr>
              <w:spacing w:after="0"/>
              <w:jc w:val="center"/>
              <w:rPr>
                <w:rFonts w:ascii="Times New Roman" w:hAnsi="Times New Roman" w:cs="Times New Roman"/>
                <w:lang w:eastAsia="ru-RU"/>
              </w:rPr>
            </w:pPr>
            <w:r w:rsidRPr="00DD0CF7">
              <w:rPr>
                <w:rFonts w:ascii="Times New Roman" w:hAnsi="Times New Roman" w:cs="Times New Roman"/>
                <w:lang w:eastAsia="ru-RU"/>
              </w:rPr>
              <w:t xml:space="preserve">Замена надземной тепловой сети Ø </w:t>
            </w:r>
            <w:r>
              <w:rPr>
                <w:rFonts w:ascii="Times New Roman" w:hAnsi="Times New Roman" w:cs="Times New Roman"/>
                <w:lang w:eastAsia="ru-RU"/>
              </w:rPr>
              <w:t>5</w:t>
            </w:r>
            <w:r w:rsidRPr="00DD0CF7">
              <w:rPr>
                <w:rFonts w:ascii="Times New Roman" w:hAnsi="Times New Roman" w:cs="Times New Roman"/>
                <w:lang w:eastAsia="ru-RU"/>
              </w:rPr>
              <w:t xml:space="preserve">0 мм </w:t>
            </w:r>
            <w:r w:rsidRPr="00DD0CF7">
              <w:rPr>
                <w:rFonts w:ascii="Times New Roman" w:hAnsi="Times New Roman" w:cs="Times New Roman"/>
                <w:lang w:val="en-US" w:eastAsia="ru-RU"/>
              </w:rPr>
              <w:t>L</w:t>
            </w:r>
            <w:r w:rsidRPr="00DD0CF7">
              <w:rPr>
                <w:rFonts w:ascii="Times New Roman" w:hAnsi="Times New Roman" w:cs="Times New Roman"/>
                <w:lang w:eastAsia="ru-RU"/>
              </w:rPr>
              <w:t xml:space="preserve"> = 1</w:t>
            </w:r>
            <w:r>
              <w:rPr>
                <w:rFonts w:ascii="Times New Roman" w:hAnsi="Times New Roman" w:cs="Times New Roman"/>
                <w:lang w:eastAsia="ru-RU"/>
              </w:rPr>
              <w:t>8</w:t>
            </w:r>
            <w:r w:rsidRPr="00DD0CF7">
              <w:rPr>
                <w:rFonts w:ascii="Times New Roman" w:hAnsi="Times New Roman" w:cs="Times New Roman"/>
                <w:lang w:eastAsia="ru-RU"/>
              </w:rPr>
              <w:t xml:space="preserve">0 м, р.п. Майна, ул. </w:t>
            </w:r>
            <w:r>
              <w:rPr>
                <w:rFonts w:ascii="Times New Roman" w:hAnsi="Times New Roman" w:cs="Times New Roman"/>
                <w:lang w:eastAsia="ru-RU"/>
              </w:rPr>
              <w:t>П. Морозова, 6А – пер. Безымянный, 5</w:t>
            </w:r>
          </w:p>
        </w:tc>
        <w:tc>
          <w:tcPr>
            <w:tcW w:w="4681" w:type="dxa"/>
            <w:vMerge/>
            <w:vAlign w:val="center"/>
          </w:tcPr>
          <w:p w:rsidR="00915E14" w:rsidRPr="009151CA" w:rsidRDefault="00915E14" w:rsidP="0051636D">
            <w:pPr>
              <w:widowControl w:val="0"/>
              <w:spacing w:after="0" w:line="240" w:lineRule="auto"/>
              <w:jc w:val="center"/>
              <w:rPr>
                <w:rFonts w:ascii="Times New Roman" w:eastAsia="Times New Roman" w:hAnsi="Times New Roman" w:cs="Times New Roman"/>
                <w:lang w:eastAsia="ru-RU"/>
              </w:rPr>
            </w:pPr>
          </w:p>
        </w:tc>
      </w:tr>
      <w:tr w:rsidR="00915E14" w:rsidRPr="009151CA" w:rsidTr="00D80DBD">
        <w:trPr>
          <w:trHeight w:val="70"/>
        </w:trPr>
        <w:tc>
          <w:tcPr>
            <w:tcW w:w="682" w:type="dxa"/>
            <w:vAlign w:val="center"/>
          </w:tcPr>
          <w:p w:rsidR="00915E14" w:rsidRPr="009151CA" w:rsidRDefault="00915E14" w:rsidP="0051636D">
            <w:pPr>
              <w:widowControl w:val="0"/>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lastRenderedPageBreak/>
              <w:t>4</w:t>
            </w:r>
          </w:p>
        </w:tc>
        <w:tc>
          <w:tcPr>
            <w:tcW w:w="4246" w:type="dxa"/>
          </w:tcPr>
          <w:p w:rsidR="00915E14" w:rsidRDefault="00915E14" w:rsidP="0051636D">
            <w:pPr>
              <w:spacing w:after="0"/>
              <w:jc w:val="center"/>
              <w:rPr>
                <w:rFonts w:ascii="Times New Roman" w:hAnsi="Times New Roman" w:cs="Times New Roman"/>
                <w:lang w:eastAsia="ru-RU"/>
              </w:rPr>
            </w:pPr>
            <w:r w:rsidRPr="00DD0CF7">
              <w:rPr>
                <w:rFonts w:ascii="Times New Roman" w:hAnsi="Times New Roman" w:cs="Times New Roman"/>
                <w:lang w:eastAsia="ru-RU"/>
              </w:rPr>
              <w:t xml:space="preserve">Замена </w:t>
            </w:r>
            <w:r>
              <w:rPr>
                <w:rFonts w:ascii="Times New Roman" w:hAnsi="Times New Roman" w:cs="Times New Roman"/>
                <w:lang w:eastAsia="ru-RU"/>
              </w:rPr>
              <w:t>подземной</w:t>
            </w:r>
            <w:r w:rsidRPr="00DD0CF7">
              <w:rPr>
                <w:rFonts w:ascii="Times New Roman" w:hAnsi="Times New Roman" w:cs="Times New Roman"/>
                <w:lang w:eastAsia="ru-RU"/>
              </w:rPr>
              <w:t xml:space="preserve"> тепловой сети Ø </w:t>
            </w:r>
            <w:r>
              <w:rPr>
                <w:rFonts w:ascii="Times New Roman" w:hAnsi="Times New Roman" w:cs="Times New Roman"/>
                <w:lang w:eastAsia="ru-RU"/>
              </w:rPr>
              <w:t>20</w:t>
            </w:r>
            <w:r w:rsidRPr="00DD0CF7">
              <w:rPr>
                <w:rFonts w:ascii="Times New Roman" w:hAnsi="Times New Roman" w:cs="Times New Roman"/>
                <w:lang w:eastAsia="ru-RU"/>
              </w:rPr>
              <w:t xml:space="preserve">0 мм </w:t>
            </w:r>
            <w:r w:rsidRPr="00DD0CF7">
              <w:rPr>
                <w:rFonts w:ascii="Times New Roman" w:hAnsi="Times New Roman" w:cs="Times New Roman"/>
                <w:lang w:val="en-US" w:eastAsia="ru-RU"/>
              </w:rPr>
              <w:t>L</w:t>
            </w:r>
            <w:r w:rsidRPr="00DD0CF7">
              <w:rPr>
                <w:rFonts w:ascii="Times New Roman" w:hAnsi="Times New Roman" w:cs="Times New Roman"/>
                <w:lang w:eastAsia="ru-RU"/>
              </w:rPr>
              <w:t xml:space="preserve"> = 1</w:t>
            </w:r>
            <w:r>
              <w:rPr>
                <w:rFonts w:ascii="Times New Roman" w:hAnsi="Times New Roman" w:cs="Times New Roman"/>
                <w:lang w:eastAsia="ru-RU"/>
              </w:rPr>
              <w:t>0</w:t>
            </w:r>
            <w:r w:rsidRPr="00DD0CF7">
              <w:rPr>
                <w:rFonts w:ascii="Times New Roman" w:hAnsi="Times New Roman" w:cs="Times New Roman"/>
                <w:lang w:eastAsia="ru-RU"/>
              </w:rPr>
              <w:t xml:space="preserve">0 м, р.п. Майна, ул. </w:t>
            </w:r>
            <w:r>
              <w:rPr>
                <w:rFonts w:ascii="Times New Roman" w:hAnsi="Times New Roman" w:cs="Times New Roman"/>
                <w:lang w:eastAsia="ru-RU"/>
              </w:rPr>
              <w:t>Полбина, 4В</w:t>
            </w:r>
          </w:p>
        </w:tc>
        <w:tc>
          <w:tcPr>
            <w:tcW w:w="4681" w:type="dxa"/>
            <w:vMerge/>
            <w:vAlign w:val="center"/>
          </w:tcPr>
          <w:p w:rsidR="00915E14" w:rsidRPr="009151CA" w:rsidRDefault="00915E14" w:rsidP="0051636D">
            <w:pPr>
              <w:widowControl w:val="0"/>
              <w:spacing w:after="0" w:line="240" w:lineRule="auto"/>
              <w:jc w:val="center"/>
              <w:rPr>
                <w:rFonts w:ascii="Times New Roman" w:eastAsia="Times New Roman" w:hAnsi="Times New Roman" w:cs="Times New Roman"/>
                <w:lang w:eastAsia="ru-RU"/>
              </w:rPr>
            </w:pPr>
          </w:p>
        </w:tc>
      </w:tr>
      <w:tr w:rsidR="00915E14" w:rsidRPr="009151CA" w:rsidTr="00D80DBD">
        <w:trPr>
          <w:trHeight w:val="70"/>
        </w:trPr>
        <w:tc>
          <w:tcPr>
            <w:tcW w:w="682" w:type="dxa"/>
            <w:vAlign w:val="center"/>
          </w:tcPr>
          <w:p w:rsidR="00915E14" w:rsidRPr="009151CA" w:rsidRDefault="00915E14" w:rsidP="0051636D">
            <w:pPr>
              <w:widowControl w:val="0"/>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t>5</w:t>
            </w:r>
          </w:p>
        </w:tc>
        <w:tc>
          <w:tcPr>
            <w:tcW w:w="4246" w:type="dxa"/>
          </w:tcPr>
          <w:p w:rsidR="00915E14" w:rsidRDefault="00915E14" w:rsidP="0051636D">
            <w:pPr>
              <w:spacing w:after="0"/>
              <w:jc w:val="center"/>
              <w:rPr>
                <w:rFonts w:ascii="Times New Roman" w:hAnsi="Times New Roman" w:cs="Times New Roman"/>
                <w:lang w:eastAsia="ru-RU"/>
              </w:rPr>
            </w:pPr>
            <w:r w:rsidRPr="00DD0CF7">
              <w:rPr>
                <w:rFonts w:ascii="Times New Roman" w:hAnsi="Times New Roman" w:cs="Times New Roman"/>
                <w:lang w:eastAsia="ru-RU"/>
              </w:rPr>
              <w:t xml:space="preserve">Замена </w:t>
            </w:r>
            <w:r>
              <w:rPr>
                <w:rFonts w:ascii="Times New Roman" w:hAnsi="Times New Roman" w:cs="Times New Roman"/>
                <w:lang w:eastAsia="ru-RU"/>
              </w:rPr>
              <w:t>подземной</w:t>
            </w:r>
            <w:r w:rsidRPr="00DD0CF7">
              <w:rPr>
                <w:rFonts w:ascii="Times New Roman" w:hAnsi="Times New Roman" w:cs="Times New Roman"/>
                <w:lang w:eastAsia="ru-RU"/>
              </w:rPr>
              <w:t xml:space="preserve"> тепловой сети Ø </w:t>
            </w:r>
            <w:r>
              <w:rPr>
                <w:rFonts w:ascii="Times New Roman" w:hAnsi="Times New Roman" w:cs="Times New Roman"/>
                <w:lang w:eastAsia="ru-RU"/>
              </w:rPr>
              <w:t>10</w:t>
            </w:r>
            <w:r w:rsidRPr="00DD0CF7">
              <w:rPr>
                <w:rFonts w:ascii="Times New Roman" w:hAnsi="Times New Roman" w:cs="Times New Roman"/>
                <w:lang w:eastAsia="ru-RU"/>
              </w:rPr>
              <w:t xml:space="preserve">0 мм </w:t>
            </w:r>
            <w:r w:rsidRPr="00DD0CF7">
              <w:rPr>
                <w:rFonts w:ascii="Times New Roman" w:hAnsi="Times New Roman" w:cs="Times New Roman"/>
                <w:lang w:val="en-US" w:eastAsia="ru-RU"/>
              </w:rPr>
              <w:t>L</w:t>
            </w:r>
            <w:r w:rsidRPr="00DD0CF7">
              <w:rPr>
                <w:rFonts w:ascii="Times New Roman" w:hAnsi="Times New Roman" w:cs="Times New Roman"/>
                <w:lang w:eastAsia="ru-RU"/>
              </w:rPr>
              <w:t xml:space="preserve"> = </w:t>
            </w:r>
            <w:r>
              <w:rPr>
                <w:rFonts w:ascii="Times New Roman" w:hAnsi="Times New Roman" w:cs="Times New Roman"/>
                <w:lang w:eastAsia="ru-RU"/>
              </w:rPr>
              <w:t>8</w:t>
            </w:r>
            <w:r w:rsidRPr="00DD0CF7">
              <w:rPr>
                <w:rFonts w:ascii="Times New Roman" w:hAnsi="Times New Roman" w:cs="Times New Roman"/>
                <w:lang w:eastAsia="ru-RU"/>
              </w:rPr>
              <w:t xml:space="preserve">0 м, р.п. </w:t>
            </w:r>
            <w:r>
              <w:rPr>
                <w:rFonts w:ascii="Times New Roman" w:hAnsi="Times New Roman" w:cs="Times New Roman"/>
                <w:lang w:eastAsia="ru-RU"/>
              </w:rPr>
              <w:t>Игнатовка</w:t>
            </w:r>
          </w:p>
        </w:tc>
        <w:tc>
          <w:tcPr>
            <w:tcW w:w="4681" w:type="dxa"/>
            <w:vMerge/>
            <w:vAlign w:val="center"/>
          </w:tcPr>
          <w:p w:rsidR="00915E14" w:rsidRPr="009151CA" w:rsidRDefault="00915E14" w:rsidP="0051636D">
            <w:pPr>
              <w:widowControl w:val="0"/>
              <w:spacing w:after="0" w:line="240" w:lineRule="auto"/>
              <w:jc w:val="center"/>
              <w:rPr>
                <w:rFonts w:ascii="Times New Roman" w:eastAsia="Times New Roman" w:hAnsi="Times New Roman" w:cs="Times New Roman"/>
                <w:lang w:eastAsia="ru-RU"/>
              </w:rPr>
            </w:pPr>
          </w:p>
        </w:tc>
      </w:tr>
      <w:tr w:rsidR="00915E14" w:rsidRPr="009151CA" w:rsidTr="00D80DBD">
        <w:trPr>
          <w:trHeight w:val="70"/>
        </w:trPr>
        <w:tc>
          <w:tcPr>
            <w:tcW w:w="682" w:type="dxa"/>
            <w:vAlign w:val="center"/>
          </w:tcPr>
          <w:p w:rsidR="00915E14" w:rsidRPr="009151CA" w:rsidRDefault="00915E14" w:rsidP="0051636D">
            <w:pPr>
              <w:widowControl w:val="0"/>
              <w:spacing w:after="0" w:line="240" w:lineRule="auto"/>
              <w:jc w:val="center"/>
              <w:rPr>
                <w:rFonts w:ascii="Times New Roman" w:eastAsia="Arial Unicode MS" w:hAnsi="Times New Roman" w:cs="Times New Roman"/>
                <w:lang w:eastAsia="ru-RU"/>
              </w:rPr>
            </w:pPr>
            <w:r>
              <w:rPr>
                <w:rFonts w:ascii="Times New Roman" w:eastAsia="Arial Unicode MS" w:hAnsi="Times New Roman" w:cs="Times New Roman"/>
                <w:lang w:eastAsia="ru-RU"/>
              </w:rPr>
              <w:t>6</w:t>
            </w:r>
          </w:p>
        </w:tc>
        <w:tc>
          <w:tcPr>
            <w:tcW w:w="4246" w:type="dxa"/>
          </w:tcPr>
          <w:p w:rsidR="00915E14" w:rsidRDefault="00915E14" w:rsidP="0051636D">
            <w:pPr>
              <w:spacing w:after="0"/>
              <w:jc w:val="center"/>
              <w:rPr>
                <w:rFonts w:ascii="Times New Roman" w:hAnsi="Times New Roman" w:cs="Times New Roman"/>
                <w:lang w:eastAsia="ru-RU"/>
              </w:rPr>
            </w:pPr>
            <w:r w:rsidRPr="00DD0CF7">
              <w:rPr>
                <w:rFonts w:ascii="Times New Roman" w:hAnsi="Times New Roman" w:cs="Times New Roman"/>
                <w:lang w:eastAsia="ru-RU"/>
              </w:rPr>
              <w:t xml:space="preserve">Замена надземной тепловой сети Ø 70 мм </w:t>
            </w:r>
            <w:r w:rsidRPr="00DD0CF7">
              <w:rPr>
                <w:rFonts w:ascii="Times New Roman" w:hAnsi="Times New Roman" w:cs="Times New Roman"/>
                <w:lang w:val="en-US" w:eastAsia="ru-RU"/>
              </w:rPr>
              <w:t>L</w:t>
            </w:r>
            <w:r w:rsidRPr="00DD0CF7">
              <w:rPr>
                <w:rFonts w:ascii="Times New Roman" w:hAnsi="Times New Roman" w:cs="Times New Roman"/>
                <w:lang w:eastAsia="ru-RU"/>
              </w:rPr>
              <w:t xml:space="preserve"> = </w:t>
            </w:r>
            <w:r>
              <w:rPr>
                <w:rFonts w:ascii="Times New Roman" w:hAnsi="Times New Roman" w:cs="Times New Roman"/>
                <w:lang w:eastAsia="ru-RU"/>
              </w:rPr>
              <w:t>8</w:t>
            </w:r>
            <w:r w:rsidRPr="00DD0CF7">
              <w:rPr>
                <w:rFonts w:ascii="Times New Roman" w:hAnsi="Times New Roman" w:cs="Times New Roman"/>
                <w:lang w:eastAsia="ru-RU"/>
              </w:rPr>
              <w:t xml:space="preserve">0 м, р.п. Майна, ул. </w:t>
            </w:r>
            <w:r>
              <w:rPr>
                <w:rFonts w:ascii="Times New Roman" w:hAnsi="Times New Roman" w:cs="Times New Roman"/>
                <w:lang w:eastAsia="ru-RU"/>
              </w:rPr>
              <w:t>Полбина, 4Б</w:t>
            </w:r>
          </w:p>
        </w:tc>
        <w:tc>
          <w:tcPr>
            <w:tcW w:w="4681" w:type="dxa"/>
            <w:vMerge/>
            <w:vAlign w:val="center"/>
          </w:tcPr>
          <w:p w:rsidR="00915E14" w:rsidRPr="009151CA" w:rsidRDefault="00915E14" w:rsidP="0051636D">
            <w:pPr>
              <w:widowControl w:val="0"/>
              <w:spacing w:after="0" w:line="240" w:lineRule="auto"/>
              <w:jc w:val="center"/>
              <w:rPr>
                <w:rFonts w:ascii="Times New Roman" w:eastAsia="Times New Roman" w:hAnsi="Times New Roman" w:cs="Times New Roman"/>
                <w:lang w:eastAsia="ru-RU"/>
              </w:rPr>
            </w:pPr>
          </w:p>
        </w:tc>
      </w:tr>
    </w:tbl>
    <w:p w:rsidR="007302F4" w:rsidRDefault="007302F4" w:rsidP="00603C98">
      <w:pPr>
        <w:spacing w:after="0"/>
        <w:jc w:val="center"/>
        <w:rPr>
          <w:rFonts w:ascii="Times New Roman" w:hAnsi="Times New Roman" w:cs="Times New Roman"/>
          <w:b/>
          <w:sz w:val="28"/>
          <w:szCs w:val="28"/>
          <w:lang w:eastAsia="ru-RU"/>
        </w:rPr>
      </w:pPr>
    </w:p>
    <w:p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rsidR="007F11C2" w:rsidRPr="007F11C2" w:rsidRDefault="00717714"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муниципального образования </w:t>
      </w:r>
      <w:r w:rsidR="00B26DE3">
        <w:rPr>
          <w:rFonts w:ascii="Times New Roman" w:hAnsi="Times New Roman" w:cs="Times New Roman"/>
          <w:sz w:val="28"/>
          <w:szCs w:val="28"/>
        </w:rPr>
        <w:t>Майнское городское поселение</w:t>
      </w:r>
      <w:r>
        <w:rPr>
          <w:rFonts w:ascii="Times New Roman" w:hAnsi="Times New Roman" w:cs="Times New Roman"/>
          <w:sz w:val="28"/>
          <w:szCs w:val="28"/>
        </w:rPr>
        <w:t xml:space="preserve"> по открытой схеме не осуществляется.</w:t>
      </w:r>
    </w:p>
    <w:p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rsidR="00BE14BA" w:rsidRDefault="00717714" w:rsidP="00717714">
      <w:pPr>
        <w:spacing w:after="0"/>
        <w:ind w:firstLine="709"/>
        <w:jc w:val="both"/>
        <w:rPr>
          <w:rFonts w:ascii="Times New Roman" w:eastAsia="Arial Unicode MS" w:hAnsi="Times New Roman" w:cs="Times New Roman"/>
          <w:sz w:val="24"/>
          <w:szCs w:val="24"/>
          <w:lang w:eastAsia="ru-RU"/>
        </w:rPr>
      </w:pPr>
      <w:r>
        <w:rPr>
          <w:rFonts w:ascii="Times New Roman" w:hAnsi="Times New Roman" w:cs="Times New Roman"/>
          <w:sz w:val="28"/>
          <w:szCs w:val="28"/>
        </w:rPr>
        <w:t xml:space="preserve">В настоящий момент горячее водоснабжение на территории муниципального образования </w:t>
      </w:r>
      <w:r w:rsidR="00B26DE3">
        <w:rPr>
          <w:rFonts w:ascii="Times New Roman" w:hAnsi="Times New Roman" w:cs="Times New Roman"/>
          <w:sz w:val="28"/>
          <w:szCs w:val="28"/>
        </w:rPr>
        <w:t>Майнское городское поселение</w:t>
      </w:r>
      <w:r>
        <w:rPr>
          <w:rFonts w:ascii="Times New Roman" w:hAnsi="Times New Roman" w:cs="Times New Roman"/>
          <w:sz w:val="28"/>
          <w:szCs w:val="28"/>
        </w:rPr>
        <w:t xml:space="preserve"> по открытой схеме не осуществляется.</w:t>
      </w:r>
    </w:p>
    <w:p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C11F0F">
          <w:pgSz w:w="11907" w:h="16840" w:code="9"/>
          <w:pgMar w:top="851" w:right="567" w:bottom="567" w:left="1701" w:header="720" w:footer="720" w:gutter="0"/>
          <w:cols w:space="720"/>
        </w:sectPr>
      </w:pPr>
    </w:p>
    <w:p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w:t>
      </w:r>
      <w:r w:rsidR="005204E7">
        <w:rPr>
          <w:rFonts w:ascii="Times New Roman" w:eastAsia="Arial Unicode MS" w:hAnsi="Times New Roman" w:cs="Times New Roman"/>
          <w:sz w:val="28"/>
          <w:szCs w:val="28"/>
          <w:lang w:eastAsia="ru-RU"/>
        </w:rPr>
        <w:t>е</w:t>
      </w:r>
      <w:r w:rsidRPr="00603C98">
        <w:rPr>
          <w:rFonts w:ascii="Times New Roman" w:eastAsia="Arial Unicode MS" w:hAnsi="Times New Roman" w:cs="Times New Roman"/>
          <w:sz w:val="28"/>
          <w:szCs w:val="28"/>
          <w:lang w:eastAsia="ru-RU"/>
        </w:rPr>
        <w:t xml:space="preserve">тся </w:t>
      </w:r>
      <w:r w:rsidR="005204E7">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Годовой расход топлива определяется по формуле:</w:t>
      </w:r>
    </w:p>
    <w:p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603C98">
        <w:rPr>
          <w:rFonts w:ascii="Times New Roman" w:eastAsia="Arial Unicode MS" w:hAnsi="Times New Roman" w:cs="Times New Roman"/>
          <w:sz w:val="28"/>
          <w:szCs w:val="28"/>
          <w:lang w:eastAsia="ru-RU"/>
        </w:rPr>
        <w:t>- годовая выработка тепла;</w:t>
      </w:r>
    </w:p>
    <w:p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теплотворная способность топлива (</w:t>
      </w:r>
      <w:r w:rsidR="001D7B2C">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xml:space="preserve"> – </w:t>
      </w:r>
      <w:bookmarkStart w:id="17" w:name="_Hlk150411991"/>
      <w:r w:rsidR="001D7B2C">
        <w:rPr>
          <w:rFonts w:ascii="Times New Roman" w:eastAsia="Arial Unicode MS" w:hAnsi="Times New Roman" w:cs="Times New Roman"/>
          <w:sz w:val="28"/>
          <w:szCs w:val="28"/>
          <w:lang w:eastAsia="ru-RU"/>
        </w:rPr>
        <w:t>7900</w:t>
      </w:r>
      <w:r w:rsidRPr="00603C98">
        <w:rPr>
          <w:rFonts w:ascii="Times New Roman" w:eastAsia="Arial Unicode MS" w:hAnsi="Times New Roman" w:cs="Times New Roman"/>
          <w:sz w:val="28"/>
          <w:szCs w:val="28"/>
          <w:lang w:eastAsia="ru-RU"/>
        </w:rPr>
        <w:t>ккал/</w:t>
      </w:r>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lang w:eastAsia="ru-RU"/>
        </w:rPr>
        <w:t>(0,00</w:t>
      </w:r>
      <w:r w:rsidR="001D7B2C">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w:t>
      </w:r>
      <w:bookmarkEnd w:id="17"/>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lang w:eastAsia="ru-RU"/>
        </w:rPr>
        <w:t>).</w:t>
      </w:r>
    </w:p>
    <w:p w:rsidR="003B33D7" w:rsidRPr="00603C98" w:rsidRDefault="003B33D7" w:rsidP="00603C98">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rsidR="00323A35" w:rsidRPr="00603C98" w:rsidRDefault="00323A35" w:rsidP="007F40E1">
      <w:pPr>
        <w:keepNext/>
        <w:spacing w:after="0"/>
        <w:jc w:val="center"/>
        <w:rPr>
          <w:rFonts w:ascii="Times New Roman" w:eastAsia="Arial Unicode MS" w:hAnsi="Times New Roman" w:cs="Times New Roman"/>
          <w:sz w:val="28"/>
          <w:szCs w:val="28"/>
          <w:lang w:eastAsia="ru-RU"/>
        </w:rPr>
      </w:pPr>
      <w:bookmarkStart w:id="18" w:name="_Ref79324400"/>
      <w:r w:rsidRPr="00603C98">
        <w:rPr>
          <w:rFonts w:ascii="Times New Roman" w:hAnsi="Times New Roman" w:cs="Times New Roman"/>
          <w:iCs/>
          <w:sz w:val="28"/>
          <w:szCs w:val="28"/>
        </w:rPr>
        <w:t xml:space="preserve">Таблица </w:t>
      </w:r>
      <w:bookmarkEnd w:id="18"/>
      <w:r w:rsidR="005A6D21" w:rsidRPr="00603C98">
        <w:rPr>
          <w:rFonts w:ascii="Times New Roman" w:hAnsi="Times New Roman" w:cs="Times New Roman"/>
          <w:iCs/>
          <w:sz w:val="28"/>
          <w:szCs w:val="28"/>
        </w:rPr>
        <w:t>18</w:t>
      </w:r>
      <w:bookmarkStart w:id="19"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19"/>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5"/>
        <w:gridCol w:w="2220"/>
        <w:gridCol w:w="1602"/>
        <w:gridCol w:w="1321"/>
        <w:gridCol w:w="1386"/>
        <w:gridCol w:w="1489"/>
        <w:gridCol w:w="1494"/>
        <w:gridCol w:w="1948"/>
        <w:gridCol w:w="813"/>
        <w:gridCol w:w="1874"/>
      </w:tblGrid>
      <w:tr w:rsidR="009F1F0A" w:rsidRPr="00493CCF" w:rsidTr="00AC0AF5">
        <w:tc>
          <w:tcPr>
            <w:tcW w:w="595"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Выработка тепл-й энергии за год, Гкал/год</w:t>
            </w:r>
          </w:p>
        </w:tc>
        <w:tc>
          <w:tcPr>
            <w:tcW w:w="1489"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условного топлива, т.у.т.</w:t>
            </w:r>
          </w:p>
        </w:tc>
        <w:tc>
          <w:tcPr>
            <w:tcW w:w="1494"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(т.н.т)</w:t>
            </w:r>
          </w:p>
        </w:tc>
        <w:tc>
          <w:tcPr>
            <w:tcW w:w="1948"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теплакг.у.т./Гкал</w:t>
            </w:r>
          </w:p>
        </w:tc>
        <w:tc>
          <w:tcPr>
            <w:tcW w:w="813"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rsidR="009F1F0A" w:rsidRPr="00493CCF" w:rsidRDefault="009F1F0A"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Максимальный часовой расход топлива, т.н.т/ч, тыс.</w:t>
            </w:r>
            <w:r w:rsidR="001D7B2C">
              <w:rPr>
                <w:rFonts w:ascii="Times New Roman" w:eastAsia="Arial Unicode MS" w:hAnsi="Times New Roman" w:cs="Times New Roman"/>
                <w:b/>
                <w:color w:val="000000"/>
                <w:sz w:val="20"/>
                <w:szCs w:val="20"/>
                <w:lang w:eastAsia="ru-RU"/>
              </w:rPr>
              <w:t>куб. м</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64270B" w:rsidRDefault="006F25A6" w:rsidP="006F25A6">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1602"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sz w:val="20"/>
                <w:szCs w:val="20"/>
                <w:lang w:eastAsia="ru-RU"/>
              </w:rPr>
            </w:pPr>
            <w:r w:rsidRPr="006F25A6">
              <w:rPr>
                <w:rFonts w:ascii="Times New Roman" w:hAnsi="Times New Roman" w:cs="Times New Roman"/>
                <w:color w:val="000000"/>
                <w:sz w:val="20"/>
                <w:szCs w:val="20"/>
              </w:rPr>
              <w:t>8,17</w:t>
            </w:r>
          </w:p>
        </w:tc>
        <w:tc>
          <w:tcPr>
            <w:tcW w:w="1321"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16103,277</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2467,524</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2145,673</w:t>
            </w:r>
          </w:p>
        </w:tc>
        <w:tc>
          <w:tcPr>
            <w:tcW w:w="1948"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153</w:t>
            </w:r>
          </w:p>
        </w:tc>
        <w:tc>
          <w:tcPr>
            <w:tcW w:w="813"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95</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0,4217</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D75781" w:rsidRDefault="006F25A6" w:rsidP="006F25A6">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1602"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sz w:val="20"/>
                <w:szCs w:val="20"/>
                <w:lang w:eastAsia="ru-RU"/>
              </w:rPr>
            </w:pPr>
            <w:r w:rsidRPr="006F25A6">
              <w:rPr>
                <w:rFonts w:ascii="Times New Roman" w:hAnsi="Times New Roman" w:cs="Times New Roman"/>
                <w:color w:val="000000"/>
                <w:sz w:val="20"/>
                <w:szCs w:val="20"/>
              </w:rPr>
              <w:t>2,18</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2394,488</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374,801</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325,914</w:t>
            </w:r>
          </w:p>
        </w:tc>
        <w:tc>
          <w:tcPr>
            <w:tcW w:w="1948"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0,0387</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D75781" w:rsidRDefault="006F25A6" w:rsidP="006F25A6">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1602"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sz w:val="20"/>
                <w:szCs w:val="20"/>
                <w:lang w:eastAsia="ru-RU"/>
              </w:rPr>
            </w:pPr>
            <w:r w:rsidRPr="006F25A6">
              <w:rPr>
                <w:rFonts w:ascii="Times New Roman" w:hAnsi="Times New Roman" w:cs="Times New Roman"/>
                <w:color w:val="000000"/>
                <w:sz w:val="20"/>
                <w:szCs w:val="20"/>
              </w:rPr>
              <w:t>2,58</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4945,84</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757,857</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659,006</w:t>
            </w:r>
          </w:p>
        </w:tc>
        <w:tc>
          <w:tcPr>
            <w:tcW w:w="1948"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153</w:t>
            </w:r>
          </w:p>
        </w:tc>
        <w:tc>
          <w:tcPr>
            <w:tcW w:w="813" w:type="dxa"/>
            <w:shd w:val="clear" w:color="auto" w:fill="auto"/>
            <w:vAlign w:val="center"/>
          </w:tcPr>
          <w:p w:rsidR="006F25A6" w:rsidRPr="006F25A6"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95</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0,1295</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1602" w:type="dxa"/>
            <w:shd w:val="clear" w:color="auto" w:fill="auto"/>
            <w:vAlign w:val="center"/>
          </w:tcPr>
          <w:p w:rsidR="006F25A6" w:rsidRPr="006F25A6" w:rsidRDefault="006F25A6" w:rsidP="006F25A6">
            <w:pPr>
              <w:spacing w:after="0" w:line="240" w:lineRule="auto"/>
              <w:jc w:val="center"/>
              <w:rPr>
                <w:rFonts w:ascii="Times New Roman" w:eastAsia="Times New Roman" w:hAnsi="Times New Roman" w:cs="Times New Roman"/>
                <w:color w:val="000000"/>
                <w:sz w:val="20"/>
                <w:szCs w:val="20"/>
                <w:lang w:eastAsia="ru-RU"/>
              </w:rPr>
            </w:pPr>
            <w:r w:rsidRPr="006F25A6">
              <w:rPr>
                <w:rFonts w:ascii="Times New Roman" w:hAnsi="Times New Roman" w:cs="Times New Roman"/>
                <w:color w:val="000000"/>
                <w:sz w:val="20"/>
                <w:szCs w:val="20"/>
              </w:rPr>
              <w:t>0,34</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705,023</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110,355</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95,961</w:t>
            </w:r>
          </w:p>
        </w:tc>
        <w:tc>
          <w:tcPr>
            <w:tcW w:w="1948"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0,0189</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602" w:type="dxa"/>
            <w:shd w:val="clear" w:color="auto" w:fill="auto"/>
            <w:vAlign w:val="center"/>
          </w:tcPr>
          <w:p w:rsidR="006F25A6" w:rsidRPr="006F25A6" w:rsidRDefault="006F25A6" w:rsidP="006F25A6">
            <w:pPr>
              <w:spacing w:after="0" w:line="240" w:lineRule="auto"/>
              <w:jc w:val="center"/>
              <w:rPr>
                <w:rFonts w:ascii="Times New Roman" w:eastAsia="Times New Roman" w:hAnsi="Times New Roman" w:cs="Times New Roman"/>
                <w:color w:val="000000"/>
                <w:sz w:val="20"/>
                <w:szCs w:val="20"/>
                <w:lang w:eastAsia="ru-RU"/>
              </w:rPr>
            </w:pPr>
            <w:r w:rsidRPr="006F25A6">
              <w:rPr>
                <w:rFonts w:ascii="Times New Roman" w:hAnsi="Times New Roman" w:cs="Times New Roman"/>
                <w:color w:val="000000"/>
                <w:sz w:val="20"/>
                <w:szCs w:val="20"/>
              </w:rPr>
              <w:t>0,255</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134,095</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20,989</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18,252</w:t>
            </w:r>
          </w:p>
        </w:tc>
        <w:tc>
          <w:tcPr>
            <w:tcW w:w="1948"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0,0036</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602" w:type="dxa"/>
            <w:shd w:val="clear" w:color="auto" w:fill="auto"/>
            <w:vAlign w:val="center"/>
          </w:tcPr>
          <w:p w:rsidR="006F25A6" w:rsidRPr="006F25A6" w:rsidRDefault="006F25A6" w:rsidP="006F25A6">
            <w:pPr>
              <w:spacing w:after="0" w:line="240" w:lineRule="auto"/>
              <w:jc w:val="center"/>
              <w:rPr>
                <w:rFonts w:ascii="Times New Roman" w:eastAsia="Times New Roman" w:hAnsi="Times New Roman" w:cs="Times New Roman"/>
                <w:color w:val="000000"/>
                <w:sz w:val="20"/>
                <w:szCs w:val="20"/>
                <w:lang w:eastAsia="ru-RU"/>
              </w:rPr>
            </w:pPr>
            <w:r w:rsidRPr="006F25A6">
              <w:rPr>
                <w:rFonts w:ascii="Times New Roman" w:hAnsi="Times New Roman" w:cs="Times New Roman"/>
                <w:color w:val="000000"/>
                <w:sz w:val="20"/>
                <w:szCs w:val="20"/>
              </w:rPr>
              <w:t>0,17</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217,626</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34,064</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29,621</w:t>
            </w:r>
          </w:p>
        </w:tc>
        <w:tc>
          <w:tcPr>
            <w:tcW w:w="1948"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0,0058</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602" w:type="dxa"/>
            <w:shd w:val="clear" w:color="auto" w:fill="auto"/>
            <w:vAlign w:val="center"/>
          </w:tcPr>
          <w:p w:rsidR="006F25A6" w:rsidRPr="006F25A6" w:rsidRDefault="006F25A6" w:rsidP="006F25A6">
            <w:pPr>
              <w:spacing w:after="0" w:line="240" w:lineRule="auto"/>
              <w:jc w:val="center"/>
              <w:rPr>
                <w:rFonts w:ascii="Times New Roman" w:eastAsia="Times New Roman" w:hAnsi="Times New Roman" w:cs="Times New Roman"/>
                <w:color w:val="000000"/>
                <w:sz w:val="20"/>
                <w:szCs w:val="20"/>
                <w:lang w:eastAsia="ru-RU"/>
              </w:rPr>
            </w:pPr>
            <w:r w:rsidRPr="006F25A6">
              <w:rPr>
                <w:rFonts w:ascii="Times New Roman" w:hAnsi="Times New Roman" w:cs="Times New Roman"/>
                <w:color w:val="000000"/>
                <w:sz w:val="20"/>
                <w:szCs w:val="20"/>
              </w:rPr>
              <w:t>0,255</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170,932</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26,471</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23,018</w:t>
            </w:r>
          </w:p>
        </w:tc>
        <w:tc>
          <w:tcPr>
            <w:tcW w:w="1948"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155</w:t>
            </w:r>
          </w:p>
        </w:tc>
        <w:tc>
          <w:tcPr>
            <w:tcW w:w="813"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94</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0,0045</w:t>
            </w:r>
          </w:p>
        </w:tc>
      </w:tr>
      <w:tr w:rsidR="006F25A6" w:rsidRPr="00EA232F" w:rsidTr="00AC0AF5">
        <w:tc>
          <w:tcPr>
            <w:tcW w:w="595" w:type="dxa"/>
            <w:shd w:val="clear" w:color="auto" w:fill="auto"/>
            <w:vAlign w:val="center"/>
          </w:tcPr>
          <w:p w:rsidR="006F25A6" w:rsidRPr="00F36098" w:rsidRDefault="006F25A6" w:rsidP="006F25A6">
            <w:pPr>
              <w:pStyle w:val="a9"/>
              <w:numPr>
                <w:ilvl w:val="0"/>
                <w:numId w:val="30"/>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602" w:type="dxa"/>
            <w:shd w:val="clear" w:color="auto" w:fill="auto"/>
            <w:vAlign w:val="center"/>
          </w:tcPr>
          <w:p w:rsidR="006F25A6" w:rsidRPr="006F25A6" w:rsidRDefault="006F25A6" w:rsidP="006F25A6">
            <w:pPr>
              <w:spacing w:after="0" w:line="240" w:lineRule="auto"/>
              <w:jc w:val="center"/>
              <w:rPr>
                <w:rFonts w:ascii="Times New Roman" w:eastAsia="Times New Roman" w:hAnsi="Times New Roman" w:cs="Times New Roman"/>
                <w:color w:val="000000"/>
                <w:sz w:val="20"/>
                <w:szCs w:val="20"/>
                <w:lang w:eastAsia="ru-RU"/>
              </w:rPr>
            </w:pPr>
            <w:r w:rsidRPr="006F25A6">
              <w:rPr>
                <w:rFonts w:ascii="Times New Roman" w:hAnsi="Times New Roman" w:cs="Times New Roman"/>
                <w:color w:val="000000"/>
                <w:sz w:val="20"/>
                <w:szCs w:val="20"/>
              </w:rPr>
              <w:t>0,17</w:t>
            </w:r>
          </w:p>
        </w:tc>
        <w:tc>
          <w:tcPr>
            <w:tcW w:w="1321"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195,648</w:t>
            </w:r>
          </w:p>
        </w:tc>
        <w:tc>
          <w:tcPr>
            <w:tcW w:w="1489"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30,298</w:t>
            </w:r>
          </w:p>
        </w:tc>
        <w:tc>
          <w:tcPr>
            <w:tcW w:w="149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26,346</w:t>
            </w:r>
          </w:p>
        </w:tc>
        <w:tc>
          <w:tcPr>
            <w:tcW w:w="1948"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155</w:t>
            </w:r>
          </w:p>
        </w:tc>
        <w:tc>
          <w:tcPr>
            <w:tcW w:w="813"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94</w:t>
            </w:r>
          </w:p>
        </w:tc>
        <w:tc>
          <w:tcPr>
            <w:tcW w:w="1874" w:type="dxa"/>
            <w:shd w:val="clear" w:color="auto" w:fill="auto"/>
            <w:vAlign w:val="center"/>
          </w:tcPr>
          <w:p w:rsidR="006F25A6" w:rsidRP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0,0052</w:t>
            </w:r>
          </w:p>
        </w:tc>
      </w:tr>
    </w:tbl>
    <w:p w:rsidR="00725827" w:rsidRDefault="00725827" w:rsidP="007F40E1">
      <w:pPr>
        <w:keepNext/>
        <w:spacing w:after="0"/>
        <w:jc w:val="center"/>
        <w:rPr>
          <w:rFonts w:ascii="Times New Roman" w:hAnsi="Times New Roman" w:cs="Times New Roman"/>
          <w:iCs/>
          <w:sz w:val="28"/>
          <w:szCs w:val="28"/>
        </w:rPr>
      </w:pPr>
    </w:p>
    <w:p w:rsidR="000D45C4" w:rsidRDefault="000D45C4" w:rsidP="007F40E1">
      <w:pPr>
        <w:keepNext/>
        <w:spacing w:after="0"/>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5"/>
        <w:gridCol w:w="2220"/>
        <w:gridCol w:w="1602"/>
        <w:gridCol w:w="1321"/>
        <w:gridCol w:w="1386"/>
        <w:gridCol w:w="1489"/>
        <w:gridCol w:w="1494"/>
        <w:gridCol w:w="1948"/>
        <w:gridCol w:w="813"/>
        <w:gridCol w:w="1874"/>
      </w:tblGrid>
      <w:tr w:rsidR="007F40E1" w:rsidRPr="00493CCF" w:rsidTr="00D80DBD">
        <w:tc>
          <w:tcPr>
            <w:tcW w:w="595"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Выработка тепл-й энергии за год, Гкал/год</w:t>
            </w:r>
          </w:p>
        </w:tc>
        <w:tc>
          <w:tcPr>
            <w:tcW w:w="1489"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условного топлива, т.у.т.</w:t>
            </w:r>
          </w:p>
        </w:tc>
        <w:tc>
          <w:tcPr>
            <w:tcW w:w="1494"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(т.н.т)</w:t>
            </w:r>
          </w:p>
        </w:tc>
        <w:tc>
          <w:tcPr>
            <w:tcW w:w="1948"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теплакг.у.т./Гкал</w:t>
            </w:r>
          </w:p>
        </w:tc>
        <w:tc>
          <w:tcPr>
            <w:tcW w:w="813"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rsidR="007F40E1" w:rsidRPr="00493CCF" w:rsidRDefault="007F40E1" w:rsidP="006F25A6">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Максимальный часовой расход топлива, т.н.т/ч, тыс.</w:t>
            </w:r>
            <w:r>
              <w:rPr>
                <w:rFonts w:ascii="Times New Roman" w:eastAsia="Arial Unicode MS" w:hAnsi="Times New Roman" w:cs="Times New Roman"/>
                <w:b/>
                <w:color w:val="000000"/>
                <w:sz w:val="20"/>
                <w:szCs w:val="20"/>
                <w:lang w:eastAsia="ru-RU"/>
              </w:rPr>
              <w:t xml:space="preserve"> куб. м</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64270B" w:rsidRDefault="006F25A6" w:rsidP="006F25A6">
            <w:pPr>
              <w:widowControl w:val="0"/>
              <w:spacing w:after="0" w:line="240" w:lineRule="auto"/>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1602"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sz w:val="20"/>
                <w:szCs w:val="20"/>
                <w:lang w:eastAsia="ru-RU"/>
              </w:rPr>
            </w:pPr>
            <w:r w:rsidRPr="006F25A6">
              <w:rPr>
                <w:rFonts w:ascii="Times New Roman" w:hAnsi="Times New Roman" w:cs="Times New Roman"/>
                <w:color w:val="000000"/>
                <w:sz w:val="20"/>
                <w:szCs w:val="20"/>
              </w:rPr>
              <w:t>8,17</w:t>
            </w:r>
          </w:p>
        </w:tc>
        <w:tc>
          <w:tcPr>
            <w:tcW w:w="1321" w:type="dxa"/>
            <w:shd w:val="clear" w:color="auto" w:fill="auto"/>
            <w:vAlign w:val="center"/>
          </w:tcPr>
          <w:p w:rsidR="006F25A6" w:rsidRPr="006279FE"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16103,277</w:t>
            </w:r>
          </w:p>
        </w:tc>
        <w:tc>
          <w:tcPr>
            <w:tcW w:w="1489"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2467,524</w:t>
            </w:r>
          </w:p>
        </w:tc>
        <w:tc>
          <w:tcPr>
            <w:tcW w:w="1494"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2145,673</w:t>
            </w:r>
          </w:p>
        </w:tc>
        <w:tc>
          <w:tcPr>
            <w:tcW w:w="1948" w:type="dxa"/>
            <w:shd w:val="clear" w:color="auto" w:fill="auto"/>
            <w:vAlign w:val="center"/>
          </w:tcPr>
          <w:p w:rsidR="006F25A6" w:rsidRPr="007F40E1"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153</w:t>
            </w:r>
          </w:p>
        </w:tc>
        <w:tc>
          <w:tcPr>
            <w:tcW w:w="813" w:type="dxa"/>
            <w:shd w:val="clear" w:color="auto" w:fill="auto"/>
            <w:vAlign w:val="center"/>
          </w:tcPr>
          <w:p w:rsidR="006F25A6" w:rsidRPr="007F40E1"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95</w:t>
            </w:r>
          </w:p>
        </w:tc>
        <w:tc>
          <w:tcPr>
            <w:tcW w:w="1874"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0,4217</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D75781" w:rsidRDefault="006F25A6" w:rsidP="006F25A6">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1602"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sz w:val="20"/>
                <w:szCs w:val="20"/>
                <w:lang w:eastAsia="ru-RU"/>
              </w:rPr>
            </w:pPr>
            <w:r w:rsidRPr="006F25A6">
              <w:rPr>
                <w:rFonts w:ascii="Times New Roman" w:hAnsi="Times New Roman" w:cs="Times New Roman"/>
                <w:color w:val="000000"/>
                <w:sz w:val="20"/>
                <w:szCs w:val="20"/>
              </w:rPr>
              <w:t>2,18</w:t>
            </w:r>
          </w:p>
        </w:tc>
        <w:tc>
          <w:tcPr>
            <w:tcW w:w="1321"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2394,488</w:t>
            </w:r>
          </w:p>
        </w:tc>
        <w:tc>
          <w:tcPr>
            <w:tcW w:w="1489"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374,801</w:t>
            </w:r>
          </w:p>
        </w:tc>
        <w:tc>
          <w:tcPr>
            <w:tcW w:w="1494"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325,914</w:t>
            </w:r>
          </w:p>
        </w:tc>
        <w:tc>
          <w:tcPr>
            <w:tcW w:w="1948" w:type="dxa"/>
            <w:shd w:val="clear" w:color="auto" w:fill="auto"/>
            <w:vAlign w:val="center"/>
          </w:tcPr>
          <w:p w:rsidR="006F25A6" w:rsidRPr="007F40E1"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7F40E1"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0,0387</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D75781" w:rsidRDefault="006F25A6" w:rsidP="006F25A6">
            <w:pPr>
              <w:widowControl w:val="0"/>
              <w:spacing w:after="0" w:line="240" w:lineRule="auto"/>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1602"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sz w:val="20"/>
                <w:szCs w:val="20"/>
                <w:lang w:eastAsia="ru-RU"/>
              </w:rPr>
            </w:pPr>
            <w:r w:rsidRPr="006F25A6">
              <w:rPr>
                <w:rFonts w:ascii="Times New Roman" w:hAnsi="Times New Roman" w:cs="Times New Roman"/>
                <w:color w:val="000000"/>
                <w:sz w:val="20"/>
                <w:szCs w:val="20"/>
              </w:rPr>
              <w:t>2,58</w:t>
            </w:r>
          </w:p>
        </w:tc>
        <w:tc>
          <w:tcPr>
            <w:tcW w:w="1321"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6279FE"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4945,84</w:t>
            </w:r>
          </w:p>
        </w:tc>
        <w:tc>
          <w:tcPr>
            <w:tcW w:w="1489"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757,857</w:t>
            </w:r>
          </w:p>
        </w:tc>
        <w:tc>
          <w:tcPr>
            <w:tcW w:w="1494"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659,006</w:t>
            </w:r>
          </w:p>
        </w:tc>
        <w:tc>
          <w:tcPr>
            <w:tcW w:w="1948" w:type="dxa"/>
            <w:shd w:val="clear" w:color="auto" w:fill="auto"/>
            <w:vAlign w:val="center"/>
          </w:tcPr>
          <w:p w:rsidR="006F25A6" w:rsidRPr="007F40E1"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153</w:t>
            </w:r>
          </w:p>
        </w:tc>
        <w:tc>
          <w:tcPr>
            <w:tcW w:w="813" w:type="dxa"/>
            <w:shd w:val="clear" w:color="auto" w:fill="auto"/>
            <w:vAlign w:val="center"/>
          </w:tcPr>
          <w:p w:rsidR="006F25A6" w:rsidRPr="007F40E1" w:rsidRDefault="006F25A6" w:rsidP="006F25A6">
            <w:pPr>
              <w:spacing w:after="0" w:line="240" w:lineRule="auto"/>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95</w:t>
            </w:r>
          </w:p>
        </w:tc>
        <w:tc>
          <w:tcPr>
            <w:tcW w:w="1874" w:type="dxa"/>
            <w:shd w:val="clear" w:color="auto" w:fill="auto"/>
            <w:vAlign w:val="center"/>
          </w:tcPr>
          <w:p w:rsidR="006F25A6" w:rsidRPr="007F40E1"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0,1295</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1602" w:type="dxa"/>
            <w:shd w:val="clear" w:color="auto" w:fill="auto"/>
            <w:vAlign w:val="center"/>
          </w:tcPr>
          <w:p w:rsidR="006F25A6" w:rsidRDefault="006F25A6" w:rsidP="006F25A6">
            <w:pPr>
              <w:spacing w:after="0" w:line="240" w:lineRule="auto"/>
              <w:jc w:val="center"/>
              <w:rPr>
                <w:rFonts w:ascii="Times New Roman" w:eastAsia="Times New Roman" w:hAnsi="Times New Roman" w:cs="Times New Roman"/>
                <w:sz w:val="20"/>
                <w:szCs w:val="20"/>
                <w:lang w:eastAsia="ru-RU"/>
              </w:rPr>
            </w:pPr>
            <w:r w:rsidRPr="006F25A6">
              <w:rPr>
                <w:rFonts w:ascii="Times New Roman" w:hAnsi="Times New Roman" w:cs="Times New Roman"/>
                <w:color w:val="000000"/>
                <w:sz w:val="20"/>
                <w:szCs w:val="20"/>
              </w:rPr>
              <w:t>0,34</w:t>
            </w:r>
          </w:p>
        </w:tc>
        <w:tc>
          <w:tcPr>
            <w:tcW w:w="1321" w:type="dxa"/>
            <w:shd w:val="clear" w:color="auto" w:fill="auto"/>
            <w:vAlign w:val="center"/>
          </w:tcPr>
          <w:p w:rsid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FD30D3"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705,023</w:t>
            </w:r>
          </w:p>
        </w:tc>
        <w:tc>
          <w:tcPr>
            <w:tcW w:w="1489"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110,355</w:t>
            </w:r>
          </w:p>
        </w:tc>
        <w:tc>
          <w:tcPr>
            <w:tcW w:w="149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95,961</w:t>
            </w:r>
          </w:p>
        </w:tc>
        <w:tc>
          <w:tcPr>
            <w:tcW w:w="1948"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0,0189</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602" w:type="dxa"/>
            <w:shd w:val="clear" w:color="auto" w:fill="auto"/>
            <w:vAlign w:val="center"/>
          </w:tcPr>
          <w:p w:rsidR="006F25A6" w:rsidRDefault="006F25A6" w:rsidP="006F25A6">
            <w:pPr>
              <w:spacing w:after="0" w:line="240" w:lineRule="auto"/>
              <w:jc w:val="center"/>
              <w:rPr>
                <w:rFonts w:ascii="Times New Roman" w:eastAsia="Times New Roman" w:hAnsi="Times New Roman" w:cs="Times New Roman"/>
                <w:sz w:val="20"/>
                <w:szCs w:val="20"/>
                <w:lang w:eastAsia="ru-RU"/>
              </w:rPr>
            </w:pPr>
            <w:r w:rsidRPr="006F25A6">
              <w:rPr>
                <w:rFonts w:ascii="Times New Roman" w:hAnsi="Times New Roman" w:cs="Times New Roman"/>
                <w:color w:val="000000"/>
                <w:sz w:val="20"/>
                <w:szCs w:val="20"/>
              </w:rPr>
              <w:t>0,255</w:t>
            </w:r>
          </w:p>
        </w:tc>
        <w:tc>
          <w:tcPr>
            <w:tcW w:w="1321" w:type="dxa"/>
            <w:shd w:val="clear" w:color="auto" w:fill="auto"/>
            <w:vAlign w:val="center"/>
          </w:tcPr>
          <w:p w:rsid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FD30D3"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134,095</w:t>
            </w:r>
          </w:p>
        </w:tc>
        <w:tc>
          <w:tcPr>
            <w:tcW w:w="1489"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20,989</w:t>
            </w:r>
          </w:p>
        </w:tc>
        <w:tc>
          <w:tcPr>
            <w:tcW w:w="149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18,252</w:t>
            </w:r>
          </w:p>
        </w:tc>
        <w:tc>
          <w:tcPr>
            <w:tcW w:w="1948"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0,0036</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602" w:type="dxa"/>
            <w:shd w:val="clear" w:color="auto" w:fill="auto"/>
            <w:vAlign w:val="center"/>
          </w:tcPr>
          <w:p w:rsidR="006F25A6" w:rsidRPr="00D379A5" w:rsidRDefault="006F25A6" w:rsidP="006F25A6">
            <w:pPr>
              <w:spacing w:after="0" w:line="240" w:lineRule="auto"/>
              <w:jc w:val="center"/>
              <w:rPr>
                <w:rFonts w:ascii="Times New Roman" w:eastAsia="Times New Roman" w:hAnsi="Times New Roman" w:cs="Times New Roman"/>
                <w:sz w:val="20"/>
                <w:szCs w:val="20"/>
                <w:lang w:eastAsia="ru-RU"/>
              </w:rPr>
            </w:pPr>
            <w:r w:rsidRPr="006F25A6">
              <w:rPr>
                <w:rFonts w:ascii="Times New Roman" w:hAnsi="Times New Roman" w:cs="Times New Roman"/>
                <w:color w:val="000000"/>
                <w:sz w:val="20"/>
                <w:szCs w:val="20"/>
              </w:rPr>
              <w:t>0,17</w:t>
            </w:r>
          </w:p>
        </w:tc>
        <w:tc>
          <w:tcPr>
            <w:tcW w:w="1321" w:type="dxa"/>
            <w:shd w:val="clear" w:color="auto" w:fill="auto"/>
            <w:vAlign w:val="center"/>
          </w:tcPr>
          <w:p w:rsid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FD30D3"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217,626</w:t>
            </w:r>
          </w:p>
        </w:tc>
        <w:tc>
          <w:tcPr>
            <w:tcW w:w="1489"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34,064</w:t>
            </w:r>
          </w:p>
        </w:tc>
        <w:tc>
          <w:tcPr>
            <w:tcW w:w="149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29,621</w:t>
            </w:r>
          </w:p>
        </w:tc>
        <w:tc>
          <w:tcPr>
            <w:tcW w:w="1948"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157</w:t>
            </w:r>
          </w:p>
        </w:tc>
        <w:tc>
          <w:tcPr>
            <w:tcW w:w="813"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93</w:t>
            </w:r>
          </w:p>
        </w:tc>
        <w:tc>
          <w:tcPr>
            <w:tcW w:w="187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0,0058</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602" w:type="dxa"/>
            <w:shd w:val="clear" w:color="auto" w:fill="auto"/>
            <w:vAlign w:val="center"/>
          </w:tcPr>
          <w:p w:rsidR="006F25A6" w:rsidRPr="00D379A5" w:rsidRDefault="006F25A6" w:rsidP="006F25A6">
            <w:pPr>
              <w:spacing w:after="0" w:line="240" w:lineRule="auto"/>
              <w:jc w:val="center"/>
              <w:rPr>
                <w:rFonts w:ascii="Times New Roman" w:eastAsia="Times New Roman" w:hAnsi="Times New Roman" w:cs="Times New Roman"/>
                <w:sz w:val="20"/>
                <w:szCs w:val="20"/>
                <w:lang w:eastAsia="ru-RU"/>
              </w:rPr>
            </w:pPr>
            <w:r w:rsidRPr="006F25A6">
              <w:rPr>
                <w:rFonts w:ascii="Times New Roman" w:hAnsi="Times New Roman" w:cs="Times New Roman"/>
                <w:color w:val="000000"/>
                <w:sz w:val="20"/>
                <w:szCs w:val="20"/>
              </w:rPr>
              <w:t>0,255</w:t>
            </w:r>
          </w:p>
        </w:tc>
        <w:tc>
          <w:tcPr>
            <w:tcW w:w="1321" w:type="dxa"/>
            <w:shd w:val="clear" w:color="auto" w:fill="auto"/>
            <w:vAlign w:val="center"/>
          </w:tcPr>
          <w:p w:rsid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FD30D3"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170,932</w:t>
            </w:r>
          </w:p>
        </w:tc>
        <w:tc>
          <w:tcPr>
            <w:tcW w:w="1489"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26,471</w:t>
            </w:r>
          </w:p>
        </w:tc>
        <w:tc>
          <w:tcPr>
            <w:tcW w:w="149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23,018</w:t>
            </w:r>
          </w:p>
        </w:tc>
        <w:tc>
          <w:tcPr>
            <w:tcW w:w="1948"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155</w:t>
            </w:r>
          </w:p>
        </w:tc>
        <w:tc>
          <w:tcPr>
            <w:tcW w:w="813"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94</w:t>
            </w:r>
          </w:p>
        </w:tc>
        <w:tc>
          <w:tcPr>
            <w:tcW w:w="187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0,0045</w:t>
            </w:r>
          </w:p>
        </w:tc>
      </w:tr>
      <w:tr w:rsidR="006F25A6" w:rsidRPr="00EA232F" w:rsidTr="00D80DBD">
        <w:tc>
          <w:tcPr>
            <w:tcW w:w="595" w:type="dxa"/>
            <w:shd w:val="clear" w:color="auto" w:fill="auto"/>
            <w:vAlign w:val="center"/>
          </w:tcPr>
          <w:p w:rsidR="006F25A6" w:rsidRPr="00F36098" w:rsidRDefault="006F25A6" w:rsidP="006F25A6">
            <w:pPr>
              <w:pStyle w:val="a9"/>
              <w:numPr>
                <w:ilvl w:val="0"/>
                <w:numId w:val="31"/>
              </w:numPr>
              <w:spacing w:after="0" w:line="240" w:lineRule="auto"/>
              <w:ind w:left="170"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rsidR="006F25A6" w:rsidRPr="00761706" w:rsidRDefault="006F25A6" w:rsidP="006F25A6">
            <w:pPr>
              <w:widowControl w:val="0"/>
              <w:spacing w:after="0" w:line="240" w:lineRule="auto"/>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602" w:type="dxa"/>
            <w:shd w:val="clear" w:color="auto" w:fill="auto"/>
            <w:vAlign w:val="center"/>
          </w:tcPr>
          <w:p w:rsidR="006F25A6" w:rsidRPr="00D379A5" w:rsidRDefault="006F25A6" w:rsidP="006F25A6">
            <w:pPr>
              <w:spacing w:after="0" w:line="240" w:lineRule="auto"/>
              <w:jc w:val="center"/>
              <w:rPr>
                <w:rFonts w:ascii="Times New Roman" w:eastAsia="Times New Roman" w:hAnsi="Times New Roman" w:cs="Times New Roman"/>
                <w:sz w:val="20"/>
                <w:szCs w:val="20"/>
                <w:lang w:eastAsia="ru-RU"/>
              </w:rPr>
            </w:pPr>
            <w:r w:rsidRPr="006F25A6">
              <w:rPr>
                <w:rFonts w:ascii="Times New Roman" w:hAnsi="Times New Roman" w:cs="Times New Roman"/>
                <w:color w:val="000000"/>
                <w:sz w:val="20"/>
                <w:szCs w:val="20"/>
              </w:rPr>
              <w:t>0,17</w:t>
            </w:r>
          </w:p>
        </w:tc>
        <w:tc>
          <w:tcPr>
            <w:tcW w:w="1321" w:type="dxa"/>
            <w:shd w:val="clear" w:color="auto" w:fill="auto"/>
            <w:vAlign w:val="center"/>
          </w:tcPr>
          <w:p w:rsidR="006F25A6"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Природный газ</w:t>
            </w:r>
          </w:p>
        </w:tc>
        <w:tc>
          <w:tcPr>
            <w:tcW w:w="1386" w:type="dxa"/>
            <w:shd w:val="clear" w:color="auto" w:fill="auto"/>
            <w:vAlign w:val="center"/>
          </w:tcPr>
          <w:p w:rsidR="006F25A6" w:rsidRPr="00FD30D3"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195,648</w:t>
            </w:r>
          </w:p>
        </w:tc>
        <w:tc>
          <w:tcPr>
            <w:tcW w:w="1489"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30,298</w:t>
            </w:r>
          </w:p>
        </w:tc>
        <w:tc>
          <w:tcPr>
            <w:tcW w:w="149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26,346</w:t>
            </w:r>
          </w:p>
        </w:tc>
        <w:tc>
          <w:tcPr>
            <w:tcW w:w="1948"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155</w:t>
            </w:r>
          </w:p>
        </w:tc>
        <w:tc>
          <w:tcPr>
            <w:tcW w:w="813"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94</w:t>
            </w:r>
          </w:p>
        </w:tc>
        <w:tc>
          <w:tcPr>
            <w:tcW w:w="1874" w:type="dxa"/>
            <w:shd w:val="clear" w:color="auto" w:fill="auto"/>
            <w:vAlign w:val="center"/>
          </w:tcPr>
          <w:p w:rsidR="006F25A6" w:rsidRPr="00725827" w:rsidRDefault="006F25A6" w:rsidP="006F25A6">
            <w:pPr>
              <w:spacing w:after="0" w:line="240" w:lineRule="auto"/>
              <w:jc w:val="center"/>
              <w:rPr>
                <w:rFonts w:ascii="Times New Roman" w:hAnsi="Times New Roman" w:cs="Times New Roman"/>
                <w:color w:val="000000"/>
                <w:sz w:val="20"/>
                <w:szCs w:val="20"/>
              </w:rPr>
            </w:pPr>
            <w:r w:rsidRPr="006F25A6">
              <w:rPr>
                <w:rFonts w:ascii="Times New Roman" w:hAnsi="Times New Roman" w:cs="Times New Roman"/>
                <w:color w:val="000000"/>
                <w:sz w:val="20"/>
                <w:szCs w:val="20"/>
              </w:rPr>
              <w:t>0,0052</w:t>
            </w:r>
          </w:p>
        </w:tc>
      </w:tr>
    </w:tbl>
    <w:p w:rsidR="007F40E1" w:rsidRDefault="007F40E1" w:rsidP="006E1B90">
      <w:pPr>
        <w:keepNext/>
        <w:spacing w:after="0"/>
        <w:rPr>
          <w:rFonts w:ascii="Times New Roman" w:eastAsia="Arial Unicode MS" w:hAnsi="Times New Roman" w:cs="Times New Roman"/>
          <w:sz w:val="28"/>
          <w:szCs w:val="28"/>
          <w:lang w:eastAsia="ru-RU"/>
        </w:rPr>
      </w:pPr>
    </w:p>
    <w:p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725827">
          <w:pgSz w:w="15840" w:h="12240" w:orient="landscape"/>
          <w:pgMar w:top="851" w:right="531" w:bottom="851" w:left="567" w:header="510" w:footer="510" w:gutter="0"/>
          <w:cols w:space="720"/>
          <w:docGrid w:linePitch="299"/>
        </w:sectPr>
      </w:pPr>
    </w:p>
    <w:p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rsidR="003F1B5A" w:rsidRPr="00603C98" w:rsidRDefault="003F1B5A" w:rsidP="00603C98">
      <w:pPr>
        <w:keepNext/>
        <w:spacing w:after="0"/>
        <w:ind w:firstLine="720"/>
        <w:rPr>
          <w:rFonts w:ascii="Times New Roman" w:hAnsi="Times New Roman" w:cs="Times New Roman"/>
          <w:b/>
          <w:iCs/>
          <w:sz w:val="28"/>
          <w:szCs w:val="28"/>
        </w:rPr>
      </w:pPr>
      <w:bookmarkStart w:id="20" w:name="_Ref33996575"/>
      <w:r w:rsidRPr="00603C98">
        <w:rPr>
          <w:rFonts w:ascii="Times New Roman" w:hAnsi="Times New Roman" w:cs="Times New Roman"/>
          <w:iCs/>
          <w:sz w:val="28"/>
          <w:szCs w:val="28"/>
        </w:rPr>
        <w:t xml:space="preserve">Таблица </w:t>
      </w:r>
      <w:bookmarkEnd w:id="20"/>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3"/>
        <w:gridCol w:w="3991"/>
        <w:gridCol w:w="2354"/>
        <w:gridCol w:w="1514"/>
        <w:gridCol w:w="1136"/>
      </w:tblGrid>
      <w:tr w:rsidR="003F1B5A" w:rsidRPr="00603C98" w:rsidTr="008E6AD4">
        <w:trPr>
          <w:trHeight w:val="22"/>
          <w:tblHeader/>
        </w:trPr>
        <w:tc>
          <w:tcPr>
            <w:tcW w:w="503" w:type="dxa"/>
            <w:shd w:val="clear" w:color="auto" w:fill="auto"/>
            <w:vAlign w:val="center"/>
            <w:hideMark/>
          </w:tcPr>
          <w:p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136" w:type="dxa"/>
            <w:shd w:val="clear" w:color="auto" w:fill="auto"/>
            <w:vAlign w:val="center"/>
            <w:hideMark/>
          </w:tcPr>
          <w:p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Pr="00493CCF" w:rsidRDefault="00670AFF" w:rsidP="00670AFF">
            <w:pPr>
              <w:spacing w:after="0"/>
              <w:jc w:val="center"/>
              <w:rPr>
                <w:rFonts w:ascii="Times New Roman" w:hAnsi="Times New Roman" w:cs="Times New Roman"/>
                <w:sz w:val="20"/>
                <w:szCs w:val="20"/>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493CCF" w:rsidRDefault="00670AFF" w:rsidP="00670AFF">
            <w:pPr>
              <w:widowControl w:val="0"/>
              <w:spacing w:after="0"/>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0" w:type="auto"/>
            <w:shd w:val="clear" w:color="auto" w:fill="auto"/>
            <w:vAlign w:val="center"/>
            <w:hideMark/>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hideMark/>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D75781" w:rsidRDefault="00670AFF" w:rsidP="00670AFF">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0" w:type="auto"/>
            <w:shd w:val="clear" w:color="auto" w:fill="auto"/>
            <w:vAlign w:val="center"/>
          </w:tcPr>
          <w:p w:rsidR="00670AFF" w:rsidRDefault="00670AFF" w:rsidP="00670AFF">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D75781" w:rsidRDefault="00670AFF" w:rsidP="00670AFF">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0" w:type="auto"/>
            <w:shd w:val="clear" w:color="auto" w:fill="auto"/>
            <w:vAlign w:val="center"/>
          </w:tcPr>
          <w:p w:rsidR="00670AFF" w:rsidRDefault="00670AFF" w:rsidP="00670AFF">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761706" w:rsidRDefault="00670AFF" w:rsidP="00670AF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0" w:type="auto"/>
            <w:shd w:val="clear" w:color="auto" w:fill="auto"/>
            <w:vAlign w:val="center"/>
          </w:tcPr>
          <w:p w:rsidR="00670AFF" w:rsidRDefault="00670AFF" w:rsidP="00670AF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761706" w:rsidRDefault="00670AFF" w:rsidP="00670AF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0" w:type="auto"/>
            <w:shd w:val="clear" w:color="auto" w:fill="auto"/>
            <w:vAlign w:val="center"/>
          </w:tcPr>
          <w:p w:rsidR="00670AFF" w:rsidRDefault="00670AFF" w:rsidP="00670AF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761706" w:rsidRDefault="00670AFF" w:rsidP="00670AF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0" w:type="auto"/>
            <w:shd w:val="clear" w:color="auto" w:fill="auto"/>
            <w:vAlign w:val="center"/>
          </w:tcPr>
          <w:p w:rsidR="00670AFF" w:rsidRDefault="00670AFF" w:rsidP="00670AF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761706" w:rsidRDefault="00670AFF" w:rsidP="00670AF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0" w:type="auto"/>
            <w:shd w:val="clear" w:color="auto" w:fill="auto"/>
            <w:vAlign w:val="center"/>
          </w:tcPr>
          <w:p w:rsidR="00670AFF" w:rsidRDefault="00670AFF" w:rsidP="00670AF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670AFF" w:rsidRPr="00603C98" w:rsidTr="003E1FFE">
        <w:trPr>
          <w:trHeight w:val="533"/>
        </w:trPr>
        <w:tc>
          <w:tcPr>
            <w:tcW w:w="503" w:type="dxa"/>
            <w:shd w:val="clear" w:color="auto" w:fill="auto"/>
            <w:vAlign w:val="center"/>
          </w:tcPr>
          <w:p w:rsidR="00670AFF" w:rsidRPr="003E1FFE" w:rsidRDefault="00670AFF" w:rsidP="00670AFF">
            <w:pPr>
              <w:pStyle w:val="a9"/>
              <w:numPr>
                <w:ilvl w:val="0"/>
                <w:numId w:val="32"/>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rsidR="00670AFF" w:rsidRDefault="00670AFF" w:rsidP="00670AFF">
            <w:pPr>
              <w:spacing w:after="0"/>
              <w:jc w:val="center"/>
              <w:rPr>
                <w:rFonts w:ascii="Times New Roman" w:hAnsi="Times New Roman"/>
                <w:sz w:val="20"/>
                <w:szCs w:val="24"/>
              </w:rPr>
            </w:pPr>
            <w:r>
              <w:rPr>
                <w:rFonts w:ascii="Times New Roman" w:hAnsi="Times New Roman"/>
                <w:sz w:val="20"/>
                <w:szCs w:val="24"/>
              </w:rPr>
              <w:t>ОГКП «Корпорация развития коммунального комплекса Ульяновской области»</w:t>
            </w:r>
          </w:p>
        </w:tc>
        <w:tc>
          <w:tcPr>
            <w:tcW w:w="0" w:type="auto"/>
            <w:shd w:val="clear" w:color="auto" w:fill="auto"/>
            <w:vAlign w:val="center"/>
          </w:tcPr>
          <w:p w:rsidR="00670AFF" w:rsidRPr="00761706" w:rsidRDefault="00670AFF" w:rsidP="00670AF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0" w:type="auto"/>
            <w:shd w:val="clear" w:color="auto" w:fill="auto"/>
            <w:vAlign w:val="center"/>
          </w:tcPr>
          <w:p w:rsidR="00670AFF" w:rsidRDefault="00670AFF" w:rsidP="00670AF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136" w:type="dxa"/>
            <w:shd w:val="clear" w:color="auto" w:fill="auto"/>
            <w:vAlign w:val="center"/>
          </w:tcPr>
          <w:p w:rsidR="00670AFF" w:rsidRPr="00603C98" w:rsidRDefault="00670AFF" w:rsidP="00670AFF">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98"/>
        <w:gridCol w:w="2048"/>
        <w:gridCol w:w="1701"/>
        <w:gridCol w:w="1596"/>
        <w:gridCol w:w="1766"/>
      </w:tblGrid>
      <w:tr w:rsidR="00464DCF" w:rsidRPr="00603C98" w:rsidTr="00493CCF">
        <w:trPr>
          <w:trHeight w:val="276"/>
        </w:trPr>
        <w:tc>
          <w:tcPr>
            <w:tcW w:w="2498" w:type="dxa"/>
            <w:vMerge w:val="restart"/>
            <w:shd w:val="clear" w:color="auto" w:fill="auto"/>
            <w:vAlign w:val="center"/>
          </w:tcPr>
          <w:p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rsidTr="00493CCF">
        <w:trPr>
          <w:trHeight w:val="276"/>
        </w:trPr>
        <w:tc>
          <w:tcPr>
            <w:tcW w:w="2498" w:type="dxa"/>
            <w:vMerge/>
            <w:shd w:val="clear" w:color="auto" w:fill="auto"/>
            <w:vAlign w:val="center"/>
          </w:tcPr>
          <w:p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rsidR="00464DCF" w:rsidRPr="001D7B2C"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w:t>
            </w:r>
            <w:r w:rsidR="001D7B2C">
              <w:rPr>
                <w:rFonts w:ascii="Times New Roman" w:eastAsia="Arial Unicode MS" w:hAnsi="Times New Roman" w:cs="Times New Roman"/>
                <w:b/>
                <w:sz w:val="24"/>
                <w:szCs w:val="24"/>
                <w:lang w:eastAsia="ru-RU"/>
              </w:rPr>
              <w:t>м</w:t>
            </w:r>
            <w:r w:rsidR="001D7B2C">
              <w:rPr>
                <w:rFonts w:ascii="Times New Roman" w:eastAsia="Arial Unicode MS" w:hAnsi="Times New Roman" w:cs="Times New Roman"/>
                <w:b/>
                <w:sz w:val="24"/>
                <w:szCs w:val="24"/>
                <w:vertAlign w:val="superscript"/>
                <w:lang w:eastAsia="ru-RU"/>
              </w:rPr>
              <w:t>3</w:t>
            </w:r>
          </w:p>
        </w:tc>
        <w:tc>
          <w:tcPr>
            <w:tcW w:w="1766" w:type="dxa"/>
          </w:tcPr>
          <w:p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Ккал/</w:t>
            </w:r>
            <w:r w:rsidR="001D7B2C">
              <w:rPr>
                <w:rFonts w:ascii="Times New Roman" w:eastAsia="Arial Unicode MS" w:hAnsi="Times New Roman" w:cs="Times New Roman"/>
                <w:b/>
                <w:sz w:val="24"/>
                <w:szCs w:val="24"/>
                <w:lang w:eastAsia="ru-RU"/>
              </w:rPr>
              <w:t xml:space="preserve"> м</w:t>
            </w:r>
            <w:r w:rsidR="001D7B2C">
              <w:rPr>
                <w:rFonts w:ascii="Times New Roman" w:eastAsia="Arial Unicode MS" w:hAnsi="Times New Roman" w:cs="Times New Roman"/>
                <w:b/>
                <w:sz w:val="24"/>
                <w:szCs w:val="24"/>
                <w:vertAlign w:val="superscript"/>
                <w:lang w:eastAsia="ru-RU"/>
              </w:rPr>
              <w:t>3</w:t>
            </w:r>
          </w:p>
        </w:tc>
      </w:tr>
      <w:tr w:rsidR="00C37A06" w:rsidRPr="00603C98" w:rsidTr="00493CCF">
        <w:tc>
          <w:tcPr>
            <w:tcW w:w="2498" w:type="dxa"/>
            <w:shd w:val="clear" w:color="auto" w:fill="auto"/>
            <w:vAlign w:val="center"/>
          </w:tcPr>
          <w:p w:rsidR="00C37A06" w:rsidRPr="00493CCF" w:rsidRDefault="00C37A06" w:rsidP="00C37A06">
            <w:pPr>
              <w:widowControl w:val="0"/>
              <w:spacing w:after="0"/>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2048" w:type="dxa"/>
            <w:shd w:val="clear" w:color="auto" w:fill="auto"/>
            <w:vAlign w:val="center"/>
          </w:tcPr>
          <w:p w:rsidR="00C37A06" w:rsidRPr="00603C98"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Pr="00603C98"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Pr="00603C98"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D75781" w:rsidRDefault="00C37A06" w:rsidP="00C37A06">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D75781" w:rsidRDefault="00C37A06" w:rsidP="00C37A06">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761706" w:rsidRDefault="00C37A06" w:rsidP="00C37A06">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761706" w:rsidRDefault="00C37A06" w:rsidP="00C37A06">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СХТ-2р.п. </w:t>
            </w:r>
            <w:r w:rsidRPr="00761706">
              <w:rPr>
                <w:rFonts w:ascii="Times New Roman" w:eastAsia="Times New Roman" w:hAnsi="Times New Roman" w:cs="Times New Roman"/>
                <w:sz w:val="20"/>
                <w:szCs w:val="20"/>
                <w:lang w:eastAsia="ru-RU"/>
              </w:rPr>
              <w:lastRenderedPageBreak/>
              <w:t>Майна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lastRenderedPageBreak/>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761706" w:rsidRDefault="00C37A06" w:rsidP="00C37A06">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lastRenderedPageBreak/>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761706" w:rsidRDefault="00C37A06" w:rsidP="00C37A06">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C37A06" w:rsidRPr="00603C98" w:rsidTr="00493CCF">
        <w:tc>
          <w:tcPr>
            <w:tcW w:w="2498" w:type="dxa"/>
            <w:shd w:val="clear" w:color="auto" w:fill="auto"/>
            <w:vAlign w:val="center"/>
          </w:tcPr>
          <w:p w:rsidR="00C37A06" w:rsidRPr="00761706" w:rsidRDefault="00C37A06" w:rsidP="00C37A06">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2048" w:type="dxa"/>
            <w:shd w:val="clear" w:color="auto" w:fill="auto"/>
            <w:vAlign w:val="center"/>
          </w:tcPr>
          <w:p w:rsidR="00C37A06" w:rsidRDefault="00C37A06" w:rsidP="00C37A06">
            <w:pPr>
              <w:spacing w:after="0"/>
              <w:jc w:val="center"/>
              <w:rPr>
                <w:rFonts w:ascii="Times New Roman" w:eastAsia="Arial Unicode MS" w:hAnsi="Times New Roman" w:cs="Times New Roman"/>
                <w:color w:val="000000"/>
                <w:sz w:val="20"/>
                <w:szCs w:val="20"/>
                <w:lang w:eastAsia="ru-RU"/>
              </w:rPr>
            </w:pPr>
            <w:r>
              <w:rPr>
                <w:rFonts w:ascii="Times New Roman" w:hAnsi="Times New Roman" w:cs="Times New Roman"/>
                <w:color w:val="000000"/>
                <w:sz w:val="20"/>
                <w:szCs w:val="20"/>
              </w:rPr>
              <w:t>П</w:t>
            </w:r>
            <w:r w:rsidRPr="006279FE">
              <w:rPr>
                <w:rFonts w:ascii="Times New Roman" w:hAnsi="Times New Roman" w:cs="Times New Roman"/>
                <w:color w:val="000000"/>
                <w:sz w:val="20"/>
                <w:szCs w:val="20"/>
              </w:rPr>
              <w:t>риродный газ</w:t>
            </w:r>
          </w:p>
        </w:tc>
        <w:tc>
          <w:tcPr>
            <w:tcW w:w="1701" w:type="dxa"/>
            <w:shd w:val="clear" w:color="auto" w:fill="auto"/>
            <w:vAlign w:val="center"/>
          </w:tcPr>
          <w:p w:rsidR="00C37A06" w:rsidRPr="00603C98" w:rsidRDefault="00C37A06" w:rsidP="00C37A06">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rsidR="00C37A06" w:rsidRDefault="00C37A06" w:rsidP="00C37A06">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bl>
    <w:p w:rsidR="003C061E" w:rsidRDefault="003C061E" w:rsidP="00F86CC2">
      <w:pPr>
        <w:spacing w:after="0"/>
        <w:jc w:val="center"/>
        <w:rPr>
          <w:rFonts w:ascii="Times New Roman" w:hAnsi="Times New Roman" w:cs="Times New Roman"/>
          <w:b/>
          <w:sz w:val="28"/>
          <w:szCs w:val="28"/>
          <w:lang w:eastAsia="ru-RU"/>
        </w:rPr>
      </w:pPr>
    </w:p>
    <w:p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8.4. Преобладающий в поселении вид топлива, определяемый по совокупности всех систем теплоснабжения, находящихся в соответствующем поселении</w:t>
      </w:r>
    </w:p>
    <w:p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527EED">
        <w:rPr>
          <w:rFonts w:ascii="Times New Roman" w:hAnsi="Times New Roman" w:cs="Times New Roman"/>
          <w:sz w:val="28"/>
          <w:szCs w:val="28"/>
          <w:lang w:eastAsia="ru-RU"/>
        </w:rPr>
        <w:t xml:space="preserve">муниципальном </w:t>
      </w:r>
      <w:r w:rsidR="00574CEF">
        <w:rPr>
          <w:rFonts w:ascii="Times New Roman" w:hAnsi="Times New Roman" w:cs="Times New Roman"/>
          <w:sz w:val="28"/>
          <w:szCs w:val="28"/>
          <w:lang w:eastAsia="ru-RU"/>
        </w:rPr>
        <w:t>образован</w:t>
      </w:r>
      <w:r w:rsidR="00527EED">
        <w:rPr>
          <w:rFonts w:ascii="Times New Roman" w:hAnsi="Times New Roman" w:cs="Times New Roman"/>
          <w:sz w:val="28"/>
          <w:szCs w:val="28"/>
          <w:lang w:eastAsia="ru-RU"/>
        </w:rPr>
        <w:t xml:space="preserve">ии </w:t>
      </w:r>
      <w:r w:rsidR="00B26DE3">
        <w:rPr>
          <w:rFonts w:ascii="Times New Roman" w:hAnsi="Times New Roman" w:cs="Times New Roman"/>
          <w:sz w:val="28"/>
          <w:szCs w:val="28"/>
          <w:lang w:eastAsia="ru-RU"/>
        </w:rPr>
        <w:t>Майнское городское поселение</w:t>
      </w:r>
      <w:r w:rsidR="00EB04F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B04F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F165A0">
        <w:rPr>
          <w:rFonts w:ascii="Times New Roman" w:hAnsi="Times New Roman" w:cs="Times New Roman"/>
          <w:sz w:val="28"/>
          <w:szCs w:val="28"/>
          <w:lang w:eastAsia="ru-RU"/>
        </w:rPr>
        <w:t>ых</w:t>
      </w:r>
      <w:r w:rsidR="007F5965">
        <w:rPr>
          <w:rFonts w:ascii="Times New Roman" w:hAnsi="Times New Roman" w:cs="Times New Roman"/>
          <w:sz w:val="28"/>
          <w:szCs w:val="28"/>
          <w:lang w:eastAsia="ru-RU"/>
        </w:rPr>
        <w:t xml:space="preserve"> преобладающим видом топлива</w:t>
      </w:r>
      <w:r w:rsidR="00EB04FF">
        <w:rPr>
          <w:rFonts w:ascii="Times New Roman" w:hAnsi="Times New Roman" w:cs="Times New Roman"/>
          <w:sz w:val="28"/>
          <w:szCs w:val="28"/>
          <w:lang w:eastAsia="ru-RU"/>
        </w:rPr>
        <w:t xml:space="preserve"> </w:t>
      </w:r>
      <w:r w:rsidR="007F5965">
        <w:rPr>
          <w:rFonts w:ascii="Times New Roman" w:hAnsi="Times New Roman" w:cs="Times New Roman"/>
          <w:sz w:val="28"/>
          <w:szCs w:val="28"/>
          <w:lang w:eastAsia="ru-RU"/>
        </w:rPr>
        <w:t>является</w:t>
      </w:r>
      <w:r w:rsidR="00EB04FF">
        <w:rPr>
          <w:rFonts w:ascii="Times New Roman" w:hAnsi="Times New Roman" w:cs="Times New Roman"/>
          <w:sz w:val="28"/>
          <w:szCs w:val="28"/>
          <w:lang w:eastAsia="ru-RU"/>
        </w:rPr>
        <w:t xml:space="preserve"> </w:t>
      </w:r>
      <w:r w:rsidR="008E6AD4">
        <w:rPr>
          <w:rFonts w:ascii="Times New Roman" w:hAnsi="Times New Roman" w:cs="Times New Roman"/>
          <w:sz w:val="28"/>
          <w:szCs w:val="28"/>
          <w:lang w:eastAsia="ru-RU"/>
        </w:rPr>
        <w:t>природный газ</w:t>
      </w:r>
      <w:r w:rsidR="00522566" w:rsidRPr="00603C98">
        <w:rPr>
          <w:rFonts w:ascii="Times New Roman" w:hAnsi="Times New Roman" w:cs="Times New Roman"/>
          <w:sz w:val="28"/>
          <w:szCs w:val="28"/>
          <w:lang w:eastAsia="ru-RU"/>
        </w:rPr>
        <w:t>.</w:t>
      </w:r>
    </w:p>
    <w:p w:rsidR="003C061E" w:rsidRPr="00603C98" w:rsidRDefault="003C061E" w:rsidP="00603C98">
      <w:pPr>
        <w:spacing w:after="0"/>
        <w:ind w:firstLine="709"/>
        <w:jc w:val="both"/>
        <w:rPr>
          <w:rFonts w:ascii="Times New Roman" w:hAnsi="Times New Roman" w:cs="Times New Roman"/>
          <w:sz w:val="28"/>
          <w:szCs w:val="28"/>
          <w:lang w:eastAsia="ru-RU"/>
        </w:rPr>
      </w:pPr>
    </w:p>
    <w:p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87"/>
        <w:gridCol w:w="1034"/>
        <w:gridCol w:w="973"/>
        <w:gridCol w:w="1116"/>
        <w:gridCol w:w="972"/>
        <w:gridCol w:w="1075"/>
        <w:gridCol w:w="966"/>
        <w:gridCol w:w="966"/>
        <w:gridCol w:w="966"/>
      </w:tblGrid>
      <w:tr w:rsidR="003B03E5" w:rsidRPr="00A17C5C" w:rsidTr="00253FBB">
        <w:tc>
          <w:tcPr>
            <w:tcW w:w="1787" w:type="dxa"/>
            <w:vMerge w:val="restart"/>
            <w:vAlign w:val="center"/>
          </w:tcPr>
          <w:p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hAnsi="Times New Roman" w:cs="Times New Roman"/>
                <w:b/>
                <w:sz w:val="20"/>
                <w:szCs w:val="20"/>
                <w:lang w:eastAsia="ru-RU"/>
              </w:rPr>
              <w:t>Наименование вида топлива</w:t>
            </w:r>
          </w:p>
        </w:tc>
        <w:tc>
          <w:tcPr>
            <w:tcW w:w="8068" w:type="dxa"/>
            <w:gridSpan w:val="8"/>
          </w:tcPr>
          <w:p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b/>
                <w:color w:val="000000"/>
                <w:sz w:val="20"/>
                <w:szCs w:val="20"/>
                <w:lang w:bidi="ru-RU"/>
              </w:rPr>
              <w:t>Расход натурального топлива</w:t>
            </w:r>
          </w:p>
        </w:tc>
      </w:tr>
      <w:tr w:rsidR="00640235" w:rsidRPr="00A17C5C" w:rsidTr="00253FBB">
        <w:tc>
          <w:tcPr>
            <w:tcW w:w="1787" w:type="dxa"/>
            <w:vMerge/>
          </w:tcPr>
          <w:p w:rsidR="00640235" w:rsidRPr="00A17C5C" w:rsidRDefault="00640235" w:rsidP="00603C98">
            <w:pPr>
              <w:spacing w:after="0"/>
              <w:jc w:val="right"/>
              <w:rPr>
                <w:rFonts w:ascii="Times New Roman" w:eastAsia="Arial Unicode MS" w:hAnsi="Times New Roman" w:cs="Times New Roman"/>
                <w:sz w:val="20"/>
                <w:szCs w:val="20"/>
                <w:lang w:eastAsia="ru-RU"/>
              </w:rPr>
            </w:pPr>
          </w:p>
        </w:tc>
        <w:tc>
          <w:tcPr>
            <w:tcW w:w="1034" w:type="dxa"/>
            <w:vAlign w:val="center"/>
          </w:tcPr>
          <w:p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2023</w:t>
            </w:r>
          </w:p>
        </w:tc>
        <w:tc>
          <w:tcPr>
            <w:tcW w:w="973" w:type="dxa"/>
            <w:vAlign w:val="center"/>
          </w:tcPr>
          <w:p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2024</w:t>
            </w:r>
          </w:p>
        </w:tc>
        <w:tc>
          <w:tcPr>
            <w:tcW w:w="1116" w:type="dxa"/>
            <w:vAlign w:val="center"/>
          </w:tcPr>
          <w:p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2025</w:t>
            </w:r>
          </w:p>
        </w:tc>
        <w:tc>
          <w:tcPr>
            <w:tcW w:w="972" w:type="dxa"/>
            <w:vAlign w:val="center"/>
          </w:tcPr>
          <w:p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2026</w:t>
            </w:r>
          </w:p>
        </w:tc>
        <w:tc>
          <w:tcPr>
            <w:tcW w:w="1075" w:type="dxa"/>
            <w:vAlign w:val="center"/>
          </w:tcPr>
          <w:p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2027</w:t>
            </w:r>
          </w:p>
        </w:tc>
        <w:tc>
          <w:tcPr>
            <w:tcW w:w="966" w:type="dxa"/>
            <w:vAlign w:val="center"/>
          </w:tcPr>
          <w:p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2028</w:t>
            </w:r>
          </w:p>
        </w:tc>
        <w:tc>
          <w:tcPr>
            <w:tcW w:w="966" w:type="dxa"/>
            <w:vAlign w:val="center"/>
          </w:tcPr>
          <w:p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2029-2033</w:t>
            </w:r>
          </w:p>
        </w:tc>
        <w:tc>
          <w:tcPr>
            <w:tcW w:w="966" w:type="dxa"/>
            <w:vAlign w:val="center"/>
          </w:tcPr>
          <w:p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2034-2039</w:t>
            </w:r>
          </w:p>
        </w:tc>
      </w:tr>
      <w:tr w:rsidR="00F01B1E" w:rsidRPr="00A17C5C" w:rsidTr="00253FBB">
        <w:trPr>
          <w:trHeight w:val="279"/>
        </w:trPr>
        <w:tc>
          <w:tcPr>
            <w:tcW w:w="9855" w:type="dxa"/>
            <w:gridSpan w:val="9"/>
            <w:vAlign w:val="center"/>
          </w:tcPr>
          <w:p w:rsidR="00F01B1E" w:rsidRPr="00A17C5C" w:rsidRDefault="00A14620" w:rsidP="00F01B1E">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Квартальная котельная №2 р.п. Майна</w:t>
            </w:r>
          </w:p>
        </w:tc>
      </w:tr>
      <w:tr w:rsidR="006E1B90" w:rsidRPr="00A17C5C" w:rsidTr="00253FBB">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2145,673</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2145,673</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ЦРБ р.п. Майна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325,914</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325,914</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РДК р.п. Майна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659,006</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659,006</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СХТ-1 р.п. Майна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95,961</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95,961</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СХТ-2 р.п. Майна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18,252</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18,252</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д/с «Сказка» р.п. Майна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29,621</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29,621</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д/с, с. Абрамовка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23,018</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23,018</w:t>
            </w:r>
          </w:p>
        </w:tc>
      </w:tr>
      <w:tr w:rsidR="00A14620" w:rsidRPr="00A17C5C" w:rsidTr="00D80DBD">
        <w:trPr>
          <w:trHeight w:val="279"/>
        </w:trPr>
        <w:tc>
          <w:tcPr>
            <w:tcW w:w="9855" w:type="dxa"/>
            <w:gridSpan w:val="9"/>
            <w:vAlign w:val="center"/>
          </w:tcPr>
          <w:p w:rsidR="00A14620" w:rsidRPr="00A17C5C" w:rsidRDefault="00A14620" w:rsidP="00A14620">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A14620">
              <w:rPr>
                <w:rFonts w:ascii="Times New Roman" w:eastAsia="Times New Roman" w:hAnsi="Times New Roman" w:cs="Times New Roman"/>
                <w:b/>
                <w:sz w:val="20"/>
                <w:szCs w:val="20"/>
                <w:lang w:eastAsia="ru-RU"/>
              </w:rPr>
              <w:t>Котельная ДК, с Абрамовка</w:t>
            </w:r>
          </w:p>
        </w:tc>
      </w:tr>
      <w:tr w:rsidR="006E1B90" w:rsidRPr="00A17C5C" w:rsidTr="00D80DBD">
        <w:tc>
          <w:tcPr>
            <w:tcW w:w="1787" w:type="dxa"/>
            <w:vAlign w:val="center"/>
          </w:tcPr>
          <w:p w:rsidR="006E1B90" w:rsidRPr="00A17C5C" w:rsidRDefault="006E1B90" w:rsidP="006E1B90">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rsidR="006E1B90" w:rsidRPr="00A17C5C" w:rsidRDefault="006E1B90" w:rsidP="006E1B90">
            <w:pPr>
              <w:spacing w:after="0"/>
              <w:jc w:val="center"/>
              <w:rPr>
                <w:rFonts w:ascii="Times New Roman" w:eastAsia="Arial Unicode MS" w:hAnsi="Times New Roman" w:cs="Times New Roman"/>
                <w:color w:val="000000"/>
                <w:sz w:val="20"/>
                <w:szCs w:val="20"/>
                <w:lang w:eastAsia="ru-RU"/>
              </w:rPr>
            </w:pPr>
            <w:r w:rsidRPr="006F25A6">
              <w:rPr>
                <w:rFonts w:ascii="Times New Roman" w:hAnsi="Times New Roman" w:cs="Times New Roman"/>
                <w:color w:val="000000"/>
                <w:sz w:val="20"/>
                <w:szCs w:val="20"/>
              </w:rPr>
              <w:t>26,346</w:t>
            </w:r>
          </w:p>
        </w:tc>
        <w:tc>
          <w:tcPr>
            <w:tcW w:w="973"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c>
          <w:tcPr>
            <w:tcW w:w="111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c>
          <w:tcPr>
            <w:tcW w:w="972"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c>
          <w:tcPr>
            <w:tcW w:w="1075"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c>
          <w:tcPr>
            <w:tcW w:w="966" w:type="dxa"/>
            <w:vAlign w:val="center"/>
          </w:tcPr>
          <w:p w:rsidR="006E1B90" w:rsidRPr="00A17C5C" w:rsidRDefault="006E1B90" w:rsidP="006E1B90">
            <w:pPr>
              <w:spacing w:after="0" w:line="240" w:lineRule="auto"/>
              <w:jc w:val="center"/>
              <w:rPr>
                <w:rFonts w:ascii="Times New Roman" w:hAnsi="Times New Roman" w:cs="Times New Roman"/>
                <w:sz w:val="20"/>
                <w:szCs w:val="20"/>
              </w:rPr>
            </w:pPr>
            <w:r w:rsidRPr="006F25A6">
              <w:rPr>
                <w:rFonts w:ascii="Times New Roman" w:hAnsi="Times New Roman" w:cs="Times New Roman"/>
                <w:color w:val="000000"/>
                <w:sz w:val="20"/>
                <w:szCs w:val="20"/>
              </w:rPr>
              <w:t>26,346</w:t>
            </w:r>
          </w:p>
        </w:tc>
      </w:tr>
    </w:tbl>
    <w:p w:rsidR="00283BD7" w:rsidRDefault="00283BD7" w:rsidP="00DA1F25">
      <w:pPr>
        <w:rPr>
          <w:rFonts w:ascii="Times New Roman" w:hAnsi="Times New Roman" w:cs="Times New Roman"/>
          <w:sz w:val="28"/>
          <w:szCs w:val="28"/>
          <w:lang w:eastAsia="ru-RU"/>
        </w:rPr>
      </w:pPr>
    </w:p>
    <w:p w:rsidR="00F86CC2" w:rsidRPr="00DA1F25" w:rsidRDefault="00F86CC2" w:rsidP="00DA1F25">
      <w:pPr>
        <w:rPr>
          <w:rFonts w:ascii="Times New Roman" w:hAnsi="Times New Roman" w:cs="Times New Roman"/>
          <w:sz w:val="28"/>
          <w:szCs w:val="28"/>
          <w:lang w:eastAsia="ru-RU"/>
        </w:rPr>
        <w:sectPr w:rsidR="00F86CC2" w:rsidRPr="00DA1F25" w:rsidSect="00C11F0F">
          <w:pgSz w:w="11907" w:h="16840" w:code="9"/>
          <w:pgMar w:top="851" w:right="567" w:bottom="851" w:left="1701" w:header="720" w:footer="720" w:gutter="0"/>
          <w:cols w:space="720"/>
        </w:sectPr>
      </w:pPr>
    </w:p>
    <w:p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27"/>
        <w:gridCol w:w="1134"/>
        <w:gridCol w:w="1134"/>
        <w:gridCol w:w="1276"/>
        <w:gridCol w:w="992"/>
        <w:gridCol w:w="1275"/>
        <w:gridCol w:w="1276"/>
        <w:gridCol w:w="1276"/>
        <w:gridCol w:w="1237"/>
        <w:gridCol w:w="1811"/>
      </w:tblGrid>
      <w:tr w:rsidR="00F01B1E" w:rsidRPr="00922A2F" w:rsidTr="00C44132">
        <w:trPr>
          <w:jc w:val="center"/>
        </w:trPr>
        <w:tc>
          <w:tcPr>
            <w:tcW w:w="3227" w:type="dxa"/>
            <w:vMerge w:val="restart"/>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Наименование</w:t>
            </w:r>
          </w:p>
        </w:tc>
        <w:tc>
          <w:tcPr>
            <w:tcW w:w="1134"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2023</w:t>
            </w:r>
          </w:p>
        </w:tc>
        <w:tc>
          <w:tcPr>
            <w:tcW w:w="1134"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2024</w:t>
            </w:r>
          </w:p>
        </w:tc>
        <w:tc>
          <w:tcPr>
            <w:tcW w:w="1276"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2025</w:t>
            </w:r>
          </w:p>
        </w:tc>
        <w:tc>
          <w:tcPr>
            <w:tcW w:w="992"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2026</w:t>
            </w:r>
          </w:p>
        </w:tc>
        <w:tc>
          <w:tcPr>
            <w:tcW w:w="1275"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2027</w:t>
            </w:r>
          </w:p>
        </w:tc>
        <w:tc>
          <w:tcPr>
            <w:tcW w:w="1276"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2028</w:t>
            </w:r>
          </w:p>
        </w:tc>
        <w:tc>
          <w:tcPr>
            <w:tcW w:w="1276"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2029-2033</w:t>
            </w:r>
          </w:p>
        </w:tc>
        <w:tc>
          <w:tcPr>
            <w:tcW w:w="1237"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2034-2039</w:t>
            </w:r>
          </w:p>
        </w:tc>
        <w:tc>
          <w:tcPr>
            <w:tcW w:w="1811" w:type="dxa"/>
            <w:vAlign w:val="center"/>
          </w:tcPr>
          <w:p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Исполнитель</w:t>
            </w:r>
          </w:p>
        </w:tc>
      </w:tr>
      <w:tr w:rsidR="00F01B1E" w:rsidRPr="00922A2F" w:rsidTr="00C44132">
        <w:trPr>
          <w:jc w:val="center"/>
        </w:trPr>
        <w:tc>
          <w:tcPr>
            <w:tcW w:w="3227" w:type="dxa"/>
            <w:vMerge/>
            <w:vAlign w:val="center"/>
          </w:tcPr>
          <w:p w:rsidR="00F01B1E" w:rsidRPr="00922A2F" w:rsidRDefault="00F01B1E" w:rsidP="000B31AB">
            <w:pPr>
              <w:spacing w:after="0"/>
              <w:rPr>
                <w:rFonts w:ascii="Times New Roman" w:hAnsi="Times New Roman" w:cs="Times New Roman"/>
                <w:sz w:val="20"/>
                <w:szCs w:val="20"/>
                <w:lang w:eastAsia="ru-RU"/>
              </w:rPr>
            </w:pPr>
          </w:p>
        </w:tc>
        <w:tc>
          <w:tcPr>
            <w:tcW w:w="11411" w:type="dxa"/>
            <w:gridSpan w:val="9"/>
          </w:tcPr>
          <w:p w:rsidR="00F01B1E" w:rsidRPr="00922A2F" w:rsidRDefault="00F01B1E" w:rsidP="000B31AB">
            <w:pPr>
              <w:spacing w:after="0"/>
              <w:jc w:val="center"/>
              <w:rPr>
                <w:rFonts w:ascii="Times New Roman" w:hAnsi="Times New Roman" w:cs="Times New Roman"/>
                <w:sz w:val="20"/>
                <w:szCs w:val="20"/>
                <w:lang w:eastAsia="ru-RU"/>
              </w:rPr>
            </w:pPr>
            <w:r w:rsidRPr="00922A2F">
              <w:rPr>
                <w:rFonts w:ascii="Times New Roman" w:hAnsi="Times New Roman" w:cs="Times New Roman"/>
                <w:b/>
                <w:sz w:val="20"/>
                <w:szCs w:val="20"/>
                <w:lang w:eastAsia="ru-RU"/>
              </w:rPr>
              <w:t>Тыс. руб.</w:t>
            </w:r>
          </w:p>
        </w:tc>
      </w:tr>
      <w:tr w:rsidR="00922A2F" w:rsidRPr="00922A2F" w:rsidTr="00C44132">
        <w:trPr>
          <w:trHeight w:val="71"/>
          <w:jc w:val="center"/>
        </w:trPr>
        <w:tc>
          <w:tcPr>
            <w:tcW w:w="3227" w:type="dxa"/>
            <w:vAlign w:val="center"/>
          </w:tcPr>
          <w:p w:rsidR="00922A2F" w:rsidRPr="00922A2F" w:rsidRDefault="0000707F" w:rsidP="00922A2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134"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992"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275"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237" w:type="dxa"/>
            <w:vAlign w:val="center"/>
          </w:tcPr>
          <w:p w:rsidR="00922A2F" w:rsidRPr="00922A2F" w:rsidRDefault="00922A2F" w:rsidP="00922A2F">
            <w:pPr>
              <w:spacing w:after="0"/>
              <w:jc w:val="center"/>
              <w:rPr>
                <w:rFonts w:ascii="Times New Roman" w:hAnsi="Times New Roman" w:cs="Times New Roman"/>
                <w:sz w:val="20"/>
                <w:szCs w:val="20"/>
                <w:lang w:eastAsia="ru-RU"/>
              </w:rPr>
            </w:pPr>
          </w:p>
        </w:tc>
        <w:tc>
          <w:tcPr>
            <w:tcW w:w="1811" w:type="dxa"/>
            <w:vAlign w:val="center"/>
          </w:tcPr>
          <w:p w:rsidR="00922A2F" w:rsidRPr="00922A2F" w:rsidRDefault="0000707F" w:rsidP="00922A2F">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27"/>
        <w:gridCol w:w="1134"/>
        <w:gridCol w:w="1134"/>
        <w:gridCol w:w="1276"/>
        <w:gridCol w:w="992"/>
        <w:gridCol w:w="1275"/>
        <w:gridCol w:w="1276"/>
        <w:gridCol w:w="1276"/>
        <w:gridCol w:w="1237"/>
        <w:gridCol w:w="1811"/>
      </w:tblGrid>
      <w:tr w:rsidR="00F01B1E" w:rsidRPr="004B5E0F" w:rsidTr="00C44132">
        <w:trPr>
          <w:jc w:val="center"/>
        </w:trPr>
        <w:tc>
          <w:tcPr>
            <w:tcW w:w="3227" w:type="dxa"/>
            <w:vMerge w:val="restart"/>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Наименование</w:t>
            </w:r>
          </w:p>
        </w:tc>
        <w:tc>
          <w:tcPr>
            <w:tcW w:w="1134"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2023</w:t>
            </w:r>
          </w:p>
        </w:tc>
        <w:tc>
          <w:tcPr>
            <w:tcW w:w="1134"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2024</w:t>
            </w:r>
          </w:p>
        </w:tc>
        <w:tc>
          <w:tcPr>
            <w:tcW w:w="1276"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2025</w:t>
            </w:r>
          </w:p>
        </w:tc>
        <w:tc>
          <w:tcPr>
            <w:tcW w:w="992"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2026</w:t>
            </w:r>
          </w:p>
        </w:tc>
        <w:tc>
          <w:tcPr>
            <w:tcW w:w="1275"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2027</w:t>
            </w:r>
          </w:p>
        </w:tc>
        <w:tc>
          <w:tcPr>
            <w:tcW w:w="1276"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2028</w:t>
            </w:r>
          </w:p>
        </w:tc>
        <w:tc>
          <w:tcPr>
            <w:tcW w:w="1276"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2029-2033</w:t>
            </w:r>
          </w:p>
        </w:tc>
        <w:tc>
          <w:tcPr>
            <w:tcW w:w="1237"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2034-2039</w:t>
            </w:r>
          </w:p>
        </w:tc>
        <w:tc>
          <w:tcPr>
            <w:tcW w:w="1811" w:type="dxa"/>
            <w:vAlign w:val="center"/>
          </w:tcPr>
          <w:p w:rsidR="00F01B1E" w:rsidRPr="004B5E0F" w:rsidRDefault="00F01B1E" w:rsidP="000B31AB">
            <w:pPr>
              <w:spacing w:after="0"/>
              <w:jc w:val="center"/>
              <w:rPr>
                <w:rFonts w:ascii="Times New Roman" w:hAnsi="Times New Roman" w:cs="Times New Roman"/>
                <w:b/>
                <w:sz w:val="20"/>
                <w:szCs w:val="20"/>
                <w:lang w:eastAsia="ru-RU"/>
              </w:rPr>
            </w:pPr>
            <w:r w:rsidRPr="004B5E0F">
              <w:rPr>
                <w:rFonts w:ascii="Times New Roman" w:hAnsi="Times New Roman" w:cs="Times New Roman"/>
                <w:b/>
                <w:sz w:val="20"/>
                <w:szCs w:val="20"/>
                <w:lang w:eastAsia="ru-RU"/>
              </w:rPr>
              <w:t>Исполнитель</w:t>
            </w:r>
          </w:p>
        </w:tc>
      </w:tr>
      <w:tr w:rsidR="00F01B1E" w:rsidRPr="004B5E0F" w:rsidTr="00C44132">
        <w:trPr>
          <w:jc w:val="center"/>
        </w:trPr>
        <w:tc>
          <w:tcPr>
            <w:tcW w:w="3227" w:type="dxa"/>
            <w:vMerge/>
            <w:vAlign w:val="center"/>
          </w:tcPr>
          <w:p w:rsidR="00F01B1E" w:rsidRPr="004B5E0F" w:rsidRDefault="00F01B1E" w:rsidP="000B31AB">
            <w:pPr>
              <w:spacing w:after="0"/>
              <w:rPr>
                <w:rFonts w:ascii="Times New Roman" w:hAnsi="Times New Roman" w:cs="Times New Roman"/>
                <w:sz w:val="20"/>
                <w:szCs w:val="20"/>
                <w:lang w:eastAsia="ru-RU"/>
              </w:rPr>
            </w:pPr>
          </w:p>
        </w:tc>
        <w:tc>
          <w:tcPr>
            <w:tcW w:w="11411" w:type="dxa"/>
            <w:gridSpan w:val="9"/>
          </w:tcPr>
          <w:p w:rsidR="00F01B1E" w:rsidRPr="004B5E0F" w:rsidRDefault="00F01B1E" w:rsidP="000B31AB">
            <w:pPr>
              <w:spacing w:after="0"/>
              <w:jc w:val="center"/>
              <w:rPr>
                <w:rFonts w:ascii="Times New Roman" w:hAnsi="Times New Roman" w:cs="Times New Roman"/>
                <w:sz w:val="20"/>
                <w:szCs w:val="20"/>
                <w:lang w:eastAsia="ru-RU"/>
              </w:rPr>
            </w:pPr>
            <w:r w:rsidRPr="004B5E0F">
              <w:rPr>
                <w:rFonts w:ascii="Times New Roman" w:hAnsi="Times New Roman" w:cs="Times New Roman"/>
                <w:b/>
                <w:sz w:val="20"/>
                <w:szCs w:val="20"/>
                <w:lang w:eastAsia="ru-RU"/>
              </w:rPr>
              <w:t>Тыс. руб.</w:t>
            </w:r>
          </w:p>
        </w:tc>
      </w:tr>
      <w:tr w:rsidR="00C776BE" w:rsidRPr="004B5E0F" w:rsidTr="00623B0F">
        <w:trPr>
          <w:trHeight w:val="71"/>
          <w:jc w:val="center"/>
        </w:trPr>
        <w:tc>
          <w:tcPr>
            <w:tcW w:w="3227" w:type="dxa"/>
            <w:vAlign w:val="center"/>
          </w:tcPr>
          <w:p w:rsidR="00C776BE" w:rsidRPr="004B5E0F" w:rsidRDefault="00C776BE" w:rsidP="00623B0F">
            <w:pPr>
              <w:spacing w:after="0" w:line="240" w:lineRule="auto"/>
              <w:jc w:val="center"/>
              <w:rPr>
                <w:rFonts w:ascii="Times New Roman" w:hAnsi="Times New Roman" w:cs="Times New Roman"/>
                <w:sz w:val="20"/>
                <w:szCs w:val="20"/>
              </w:rPr>
            </w:pPr>
            <w:r w:rsidRPr="004B5E0F">
              <w:rPr>
                <w:rFonts w:ascii="Times New Roman" w:hAnsi="Times New Roman" w:cs="Times New Roman"/>
                <w:sz w:val="20"/>
                <w:szCs w:val="20"/>
                <w:lang w:eastAsia="ru-RU"/>
              </w:rPr>
              <w:t xml:space="preserve">Замена надземной тепловой сети Ø 70 мм </w:t>
            </w:r>
            <w:r w:rsidRPr="004B5E0F">
              <w:rPr>
                <w:rFonts w:ascii="Times New Roman" w:hAnsi="Times New Roman" w:cs="Times New Roman"/>
                <w:sz w:val="20"/>
                <w:szCs w:val="20"/>
                <w:lang w:val="en-US" w:eastAsia="ru-RU"/>
              </w:rPr>
              <w:t>L</w:t>
            </w:r>
            <w:r w:rsidRPr="004B5E0F">
              <w:rPr>
                <w:rFonts w:ascii="Times New Roman" w:hAnsi="Times New Roman" w:cs="Times New Roman"/>
                <w:sz w:val="20"/>
                <w:szCs w:val="20"/>
                <w:lang w:eastAsia="ru-RU"/>
              </w:rPr>
              <w:t xml:space="preserve"> = 110 м, р.п. Майна, ул. Ленинская, 13</w:t>
            </w:r>
          </w:p>
        </w:tc>
        <w:tc>
          <w:tcPr>
            <w:tcW w:w="1134"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134" w:type="dxa"/>
            <w:vAlign w:val="center"/>
          </w:tcPr>
          <w:p w:rsidR="00C776BE" w:rsidRPr="004B5E0F" w:rsidRDefault="007C414A" w:rsidP="00C776BE">
            <w:pPr>
              <w:spacing w:after="0"/>
              <w:jc w:val="center"/>
              <w:rPr>
                <w:rFonts w:ascii="Times New Roman" w:hAnsi="Times New Roman" w:cs="Times New Roman"/>
                <w:sz w:val="20"/>
                <w:szCs w:val="20"/>
                <w:lang w:eastAsia="ru-RU"/>
              </w:rPr>
            </w:pPr>
            <w:r w:rsidRPr="007C414A">
              <w:rPr>
                <w:rFonts w:ascii="Times New Roman" w:hAnsi="Times New Roman" w:cs="Times New Roman"/>
                <w:sz w:val="20"/>
                <w:szCs w:val="20"/>
                <w:lang w:eastAsia="ru-RU"/>
              </w:rPr>
              <w:t>2276,2</w:t>
            </w:r>
            <w:r>
              <w:rPr>
                <w:rFonts w:ascii="Times New Roman" w:hAnsi="Times New Roman" w:cs="Times New Roman"/>
                <w:sz w:val="20"/>
                <w:szCs w:val="20"/>
                <w:lang w:eastAsia="ru-RU"/>
              </w:rPr>
              <w:t>5</w:t>
            </w: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992"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5"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37"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811" w:type="dxa"/>
            <w:vAlign w:val="center"/>
          </w:tcPr>
          <w:p w:rsidR="00C776BE" w:rsidRPr="004B5E0F" w:rsidRDefault="00C776BE" w:rsidP="00C776BE">
            <w:pPr>
              <w:spacing w:after="0"/>
              <w:jc w:val="center"/>
              <w:rPr>
                <w:rFonts w:ascii="Times New Roman" w:hAnsi="Times New Roman" w:cs="Times New Roman"/>
                <w:sz w:val="20"/>
                <w:szCs w:val="20"/>
                <w:lang w:eastAsia="ru-RU"/>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r>
      <w:tr w:rsidR="00C776BE" w:rsidRPr="004B5E0F" w:rsidTr="00623B0F">
        <w:trPr>
          <w:trHeight w:val="71"/>
          <w:jc w:val="center"/>
        </w:trPr>
        <w:tc>
          <w:tcPr>
            <w:tcW w:w="3227" w:type="dxa"/>
            <w:vAlign w:val="center"/>
          </w:tcPr>
          <w:p w:rsidR="00C776BE" w:rsidRPr="004B5E0F" w:rsidRDefault="00C776BE" w:rsidP="00623B0F">
            <w:pPr>
              <w:spacing w:after="0" w:line="240" w:lineRule="auto"/>
              <w:jc w:val="center"/>
              <w:rPr>
                <w:rFonts w:ascii="Times New Roman" w:hAnsi="Times New Roman" w:cs="Times New Roman"/>
                <w:sz w:val="20"/>
                <w:szCs w:val="20"/>
                <w:lang w:eastAsia="ru-RU"/>
              </w:rPr>
            </w:pPr>
            <w:r w:rsidRPr="004B5E0F">
              <w:rPr>
                <w:rFonts w:ascii="Times New Roman" w:hAnsi="Times New Roman" w:cs="Times New Roman"/>
                <w:sz w:val="20"/>
                <w:szCs w:val="20"/>
                <w:lang w:eastAsia="ru-RU"/>
              </w:rPr>
              <w:t xml:space="preserve">Замена надземной тепловой сети Ø 100 мм </w:t>
            </w:r>
            <w:r w:rsidRPr="004B5E0F">
              <w:rPr>
                <w:rFonts w:ascii="Times New Roman" w:hAnsi="Times New Roman" w:cs="Times New Roman"/>
                <w:sz w:val="20"/>
                <w:szCs w:val="20"/>
                <w:lang w:val="en-US" w:eastAsia="ru-RU"/>
              </w:rPr>
              <w:t>L</w:t>
            </w:r>
            <w:r w:rsidRPr="004B5E0F">
              <w:rPr>
                <w:rFonts w:ascii="Times New Roman" w:hAnsi="Times New Roman" w:cs="Times New Roman"/>
                <w:sz w:val="20"/>
                <w:szCs w:val="20"/>
                <w:lang w:eastAsia="ru-RU"/>
              </w:rPr>
              <w:t xml:space="preserve"> = 80 м, р.п. Майна, ул. Советская, 13</w:t>
            </w:r>
          </w:p>
        </w:tc>
        <w:tc>
          <w:tcPr>
            <w:tcW w:w="1134"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134" w:type="dxa"/>
            <w:vAlign w:val="center"/>
          </w:tcPr>
          <w:p w:rsidR="00C776BE" w:rsidRPr="004B5E0F" w:rsidRDefault="00662B4B" w:rsidP="00C776BE">
            <w:pPr>
              <w:spacing w:after="0"/>
              <w:jc w:val="center"/>
              <w:rPr>
                <w:rFonts w:ascii="Times New Roman" w:hAnsi="Times New Roman" w:cs="Times New Roman"/>
                <w:sz w:val="20"/>
                <w:szCs w:val="20"/>
                <w:lang w:eastAsia="ru-RU"/>
              </w:rPr>
            </w:pPr>
            <w:r w:rsidRPr="00662B4B">
              <w:rPr>
                <w:rFonts w:ascii="Times New Roman" w:hAnsi="Times New Roman" w:cs="Times New Roman"/>
                <w:sz w:val="20"/>
                <w:szCs w:val="20"/>
                <w:lang w:eastAsia="ru-RU"/>
              </w:rPr>
              <w:t>1774,85</w:t>
            </w: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992"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5"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37"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811" w:type="dxa"/>
            <w:vAlign w:val="center"/>
          </w:tcPr>
          <w:p w:rsidR="00C776BE" w:rsidRPr="004B5E0F" w:rsidRDefault="00C776BE" w:rsidP="00C776BE">
            <w:pPr>
              <w:spacing w:after="0"/>
              <w:jc w:val="center"/>
              <w:rPr>
                <w:rFonts w:ascii="Times New Roman" w:hAnsi="Times New Roman" w:cs="Times New Roman"/>
                <w:sz w:val="20"/>
                <w:szCs w:val="20"/>
                <w:lang w:eastAsia="ru-RU"/>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r>
      <w:tr w:rsidR="00C776BE" w:rsidRPr="004B5E0F" w:rsidTr="00623B0F">
        <w:trPr>
          <w:trHeight w:val="71"/>
          <w:jc w:val="center"/>
        </w:trPr>
        <w:tc>
          <w:tcPr>
            <w:tcW w:w="3227" w:type="dxa"/>
            <w:vAlign w:val="center"/>
          </w:tcPr>
          <w:p w:rsidR="00C776BE" w:rsidRPr="004B5E0F" w:rsidRDefault="00C776BE" w:rsidP="00623B0F">
            <w:pPr>
              <w:spacing w:after="0" w:line="240" w:lineRule="auto"/>
              <w:jc w:val="center"/>
              <w:rPr>
                <w:rFonts w:ascii="Times New Roman" w:hAnsi="Times New Roman" w:cs="Times New Roman"/>
                <w:sz w:val="20"/>
                <w:szCs w:val="20"/>
                <w:lang w:eastAsia="ru-RU"/>
              </w:rPr>
            </w:pPr>
            <w:r w:rsidRPr="004B5E0F">
              <w:rPr>
                <w:rFonts w:ascii="Times New Roman" w:hAnsi="Times New Roman" w:cs="Times New Roman"/>
                <w:sz w:val="20"/>
                <w:szCs w:val="20"/>
                <w:lang w:eastAsia="ru-RU"/>
              </w:rPr>
              <w:t xml:space="preserve">Замена надземной тепловой сети Ø 50 мм </w:t>
            </w:r>
            <w:r w:rsidRPr="004B5E0F">
              <w:rPr>
                <w:rFonts w:ascii="Times New Roman" w:hAnsi="Times New Roman" w:cs="Times New Roman"/>
                <w:sz w:val="20"/>
                <w:szCs w:val="20"/>
                <w:lang w:val="en-US" w:eastAsia="ru-RU"/>
              </w:rPr>
              <w:t>L</w:t>
            </w:r>
            <w:r w:rsidRPr="004B5E0F">
              <w:rPr>
                <w:rFonts w:ascii="Times New Roman" w:hAnsi="Times New Roman" w:cs="Times New Roman"/>
                <w:sz w:val="20"/>
                <w:szCs w:val="20"/>
                <w:lang w:eastAsia="ru-RU"/>
              </w:rPr>
              <w:t xml:space="preserve"> = 180 м, р.п. Майна, ул. П. Морозова, 6А – пер. Безымянный, 5</w:t>
            </w:r>
          </w:p>
        </w:tc>
        <w:tc>
          <w:tcPr>
            <w:tcW w:w="1134"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134" w:type="dxa"/>
            <w:vAlign w:val="center"/>
          </w:tcPr>
          <w:p w:rsidR="00C776BE" w:rsidRPr="004B5E0F" w:rsidRDefault="004A5E1A" w:rsidP="00C776BE">
            <w:pPr>
              <w:spacing w:after="0"/>
              <w:jc w:val="center"/>
              <w:rPr>
                <w:rFonts w:ascii="Times New Roman" w:hAnsi="Times New Roman" w:cs="Times New Roman"/>
                <w:sz w:val="20"/>
                <w:szCs w:val="20"/>
                <w:lang w:eastAsia="ru-RU"/>
              </w:rPr>
            </w:pPr>
            <w:r w:rsidRPr="004A5E1A">
              <w:rPr>
                <w:rFonts w:ascii="Times New Roman" w:hAnsi="Times New Roman" w:cs="Times New Roman"/>
                <w:sz w:val="20"/>
                <w:szCs w:val="20"/>
                <w:lang w:eastAsia="ru-RU"/>
              </w:rPr>
              <w:t>3724,7</w:t>
            </w:r>
            <w:r>
              <w:rPr>
                <w:rFonts w:ascii="Times New Roman" w:hAnsi="Times New Roman" w:cs="Times New Roman"/>
                <w:sz w:val="20"/>
                <w:szCs w:val="20"/>
                <w:lang w:eastAsia="ru-RU"/>
              </w:rPr>
              <w:t>7</w:t>
            </w: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992"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5"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37"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811" w:type="dxa"/>
            <w:vAlign w:val="center"/>
          </w:tcPr>
          <w:p w:rsidR="00C776BE" w:rsidRPr="004B5E0F" w:rsidRDefault="00C776BE" w:rsidP="00C776BE">
            <w:pPr>
              <w:spacing w:after="0"/>
              <w:jc w:val="center"/>
              <w:rPr>
                <w:rFonts w:ascii="Times New Roman" w:hAnsi="Times New Roman" w:cs="Times New Roman"/>
                <w:sz w:val="20"/>
                <w:szCs w:val="20"/>
                <w:lang w:eastAsia="ru-RU"/>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 xml:space="preserve">Корпорация развития коммунального комплекса Ульяновской </w:t>
            </w:r>
            <w:r w:rsidRPr="00FD21E2">
              <w:rPr>
                <w:rFonts w:ascii="Times New Roman" w:hAnsi="Times New Roman" w:cs="Times New Roman"/>
                <w:color w:val="000000"/>
                <w:sz w:val="20"/>
                <w:szCs w:val="20"/>
              </w:rPr>
              <w:lastRenderedPageBreak/>
              <w:t>области</w:t>
            </w:r>
            <w:r>
              <w:rPr>
                <w:rFonts w:ascii="Times New Roman" w:hAnsi="Times New Roman" w:cs="Times New Roman"/>
                <w:color w:val="000000"/>
                <w:sz w:val="20"/>
                <w:szCs w:val="20"/>
              </w:rPr>
              <w:t>»</w:t>
            </w:r>
          </w:p>
        </w:tc>
      </w:tr>
      <w:tr w:rsidR="00C776BE" w:rsidRPr="004B5E0F" w:rsidTr="00623B0F">
        <w:trPr>
          <w:trHeight w:val="71"/>
          <w:jc w:val="center"/>
        </w:trPr>
        <w:tc>
          <w:tcPr>
            <w:tcW w:w="3227" w:type="dxa"/>
            <w:vAlign w:val="center"/>
          </w:tcPr>
          <w:p w:rsidR="00C776BE" w:rsidRPr="004B5E0F" w:rsidRDefault="00C776BE" w:rsidP="00623B0F">
            <w:pPr>
              <w:spacing w:after="0" w:line="240" w:lineRule="auto"/>
              <w:jc w:val="center"/>
              <w:rPr>
                <w:rFonts w:ascii="Times New Roman" w:hAnsi="Times New Roman" w:cs="Times New Roman"/>
                <w:sz w:val="20"/>
                <w:szCs w:val="20"/>
                <w:lang w:eastAsia="ru-RU"/>
              </w:rPr>
            </w:pPr>
            <w:r w:rsidRPr="004B5E0F">
              <w:rPr>
                <w:rFonts w:ascii="Times New Roman" w:hAnsi="Times New Roman" w:cs="Times New Roman"/>
                <w:sz w:val="20"/>
                <w:szCs w:val="20"/>
                <w:lang w:eastAsia="ru-RU"/>
              </w:rPr>
              <w:lastRenderedPageBreak/>
              <w:t xml:space="preserve">Замена подземной тепловой сети Ø 200 мм </w:t>
            </w:r>
            <w:r w:rsidRPr="004B5E0F">
              <w:rPr>
                <w:rFonts w:ascii="Times New Roman" w:hAnsi="Times New Roman" w:cs="Times New Roman"/>
                <w:sz w:val="20"/>
                <w:szCs w:val="20"/>
                <w:lang w:val="en-US" w:eastAsia="ru-RU"/>
              </w:rPr>
              <w:t>L</w:t>
            </w:r>
            <w:r w:rsidRPr="004B5E0F">
              <w:rPr>
                <w:rFonts w:ascii="Times New Roman" w:hAnsi="Times New Roman" w:cs="Times New Roman"/>
                <w:sz w:val="20"/>
                <w:szCs w:val="20"/>
                <w:lang w:eastAsia="ru-RU"/>
              </w:rPr>
              <w:t xml:space="preserve"> = 100 м, р.п. Майна, ул. Полбина, 4В</w:t>
            </w:r>
          </w:p>
        </w:tc>
        <w:tc>
          <w:tcPr>
            <w:tcW w:w="1134"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134" w:type="dxa"/>
            <w:vAlign w:val="center"/>
          </w:tcPr>
          <w:p w:rsidR="00C776BE" w:rsidRPr="004B5E0F" w:rsidRDefault="0042268B" w:rsidP="00C776BE">
            <w:pPr>
              <w:spacing w:after="0"/>
              <w:jc w:val="center"/>
              <w:rPr>
                <w:rFonts w:ascii="Times New Roman" w:hAnsi="Times New Roman" w:cs="Times New Roman"/>
                <w:sz w:val="20"/>
                <w:szCs w:val="20"/>
                <w:lang w:eastAsia="ru-RU"/>
              </w:rPr>
            </w:pPr>
            <w:r w:rsidRPr="0042268B">
              <w:rPr>
                <w:rFonts w:ascii="Times New Roman" w:hAnsi="Times New Roman" w:cs="Times New Roman"/>
                <w:sz w:val="20"/>
                <w:szCs w:val="20"/>
                <w:lang w:eastAsia="ru-RU"/>
              </w:rPr>
              <w:t>2940,16</w:t>
            </w: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992"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5"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76"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237" w:type="dxa"/>
            <w:vAlign w:val="center"/>
          </w:tcPr>
          <w:p w:rsidR="00C776BE" w:rsidRPr="004B5E0F" w:rsidRDefault="00C776BE" w:rsidP="00C776BE">
            <w:pPr>
              <w:spacing w:after="0"/>
              <w:jc w:val="center"/>
              <w:rPr>
                <w:rFonts w:ascii="Times New Roman" w:hAnsi="Times New Roman" w:cs="Times New Roman"/>
                <w:sz w:val="20"/>
                <w:szCs w:val="20"/>
                <w:lang w:eastAsia="ru-RU"/>
              </w:rPr>
            </w:pPr>
          </w:p>
        </w:tc>
        <w:tc>
          <w:tcPr>
            <w:tcW w:w="1811" w:type="dxa"/>
            <w:vAlign w:val="center"/>
          </w:tcPr>
          <w:p w:rsidR="00C776BE" w:rsidRPr="004B5E0F" w:rsidRDefault="00C776BE" w:rsidP="00C776BE">
            <w:pPr>
              <w:spacing w:after="0"/>
              <w:jc w:val="center"/>
              <w:rPr>
                <w:rFonts w:ascii="Times New Roman" w:hAnsi="Times New Roman" w:cs="Times New Roman"/>
                <w:sz w:val="20"/>
                <w:szCs w:val="20"/>
                <w:lang w:eastAsia="ru-RU"/>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r>
      <w:tr w:rsidR="00287254" w:rsidRPr="004B5E0F" w:rsidTr="00623B0F">
        <w:trPr>
          <w:trHeight w:val="71"/>
          <w:jc w:val="center"/>
        </w:trPr>
        <w:tc>
          <w:tcPr>
            <w:tcW w:w="3227" w:type="dxa"/>
            <w:vAlign w:val="center"/>
          </w:tcPr>
          <w:p w:rsidR="00287254" w:rsidRPr="004B5E0F" w:rsidRDefault="00287254" w:rsidP="00287254">
            <w:pPr>
              <w:spacing w:after="0" w:line="240" w:lineRule="auto"/>
              <w:jc w:val="center"/>
              <w:rPr>
                <w:rFonts w:ascii="Times New Roman" w:hAnsi="Times New Roman" w:cs="Times New Roman"/>
                <w:sz w:val="20"/>
                <w:szCs w:val="20"/>
                <w:lang w:eastAsia="ru-RU"/>
              </w:rPr>
            </w:pPr>
            <w:r w:rsidRPr="004B5E0F">
              <w:rPr>
                <w:rFonts w:ascii="Times New Roman" w:hAnsi="Times New Roman" w:cs="Times New Roman"/>
                <w:sz w:val="20"/>
                <w:szCs w:val="20"/>
                <w:lang w:eastAsia="ru-RU"/>
              </w:rPr>
              <w:t xml:space="preserve">Замена подземной тепловой сети Ø 100 мм </w:t>
            </w:r>
            <w:r w:rsidRPr="004B5E0F">
              <w:rPr>
                <w:rFonts w:ascii="Times New Roman" w:hAnsi="Times New Roman" w:cs="Times New Roman"/>
                <w:sz w:val="20"/>
                <w:szCs w:val="20"/>
                <w:lang w:val="en-US" w:eastAsia="ru-RU"/>
              </w:rPr>
              <w:t>L</w:t>
            </w:r>
            <w:r w:rsidRPr="004B5E0F">
              <w:rPr>
                <w:rFonts w:ascii="Times New Roman" w:hAnsi="Times New Roman" w:cs="Times New Roman"/>
                <w:sz w:val="20"/>
                <w:szCs w:val="20"/>
                <w:lang w:eastAsia="ru-RU"/>
              </w:rPr>
              <w:t xml:space="preserve"> = 80 м, р.п. Игнатовка</w:t>
            </w:r>
          </w:p>
        </w:tc>
        <w:tc>
          <w:tcPr>
            <w:tcW w:w="1134"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134" w:type="dxa"/>
            <w:vAlign w:val="center"/>
          </w:tcPr>
          <w:p w:rsidR="00287254" w:rsidRPr="004B5E0F" w:rsidRDefault="00287254" w:rsidP="00287254">
            <w:pPr>
              <w:spacing w:after="0"/>
              <w:jc w:val="center"/>
              <w:rPr>
                <w:rFonts w:ascii="Times New Roman" w:hAnsi="Times New Roman" w:cs="Times New Roman"/>
                <w:sz w:val="20"/>
                <w:szCs w:val="20"/>
                <w:lang w:eastAsia="ru-RU"/>
              </w:rPr>
            </w:pPr>
            <w:r w:rsidRPr="00662B4B">
              <w:rPr>
                <w:rFonts w:ascii="Times New Roman" w:hAnsi="Times New Roman" w:cs="Times New Roman"/>
                <w:sz w:val="20"/>
                <w:szCs w:val="20"/>
                <w:lang w:eastAsia="ru-RU"/>
              </w:rPr>
              <w:t>1774,85</w:t>
            </w:r>
          </w:p>
        </w:tc>
        <w:tc>
          <w:tcPr>
            <w:tcW w:w="1276"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992"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75"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76"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76"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37"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811" w:type="dxa"/>
            <w:vAlign w:val="center"/>
          </w:tcPr>
          <w:p w:rsidR="00287254" w:rsidRPr="004B5E0F" w:rsidRDefault="00287254" w:rsidP="00287254">
            <w:pPr>
              <w:spacing w:after="0"/>
              <w:jc w:val="center"/>
              <w:rPr>
                <w:rFonts w:ascii="Times New Roman" w:hAnsi="Times New Roman" w:cs="Times New Roman"/>
                <w:sz w:val="20"/>
                <w:szCs w:val="20"/>
                <w:lang w:eastAsia="ru-RU"/>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r>
      <w:tr w:rsidR="00287254" w:rsidRPr="004B5E0F" w:rsidTr="00623B0F">
        <w:trPr>
          <w:trHeight w:val="71"/>
          <w:jc w:val="center"/>
        </w:trPr>
        <w:tc>
          <w:tcPr>
            <w:tcW w:w="3227" w:type="dxa"/>
            <w:vAlign w:val="center"/>
          </w:tcPr>
          <w:p w:rsidR="00287254" w:rsidRPr="004B5E0F" w:rsidRDefault="00287254" w:rsidP="00287254">
            <w:pPr>
              <w:spacing w:after="0" w:line="240" w:lineRule="auto"/>
              <w:jc w:val="center"/>
              <w:rPr>
                <w:rFonts w:ascii="Times New Roman" w:hAnsi="Times New Roman" w:cs="Times New Roman"/>
                <w:sz w:val="20"/>
                <w:szCs w:val="20"/>
                <w:lang w:eastAsia="ru-RU"/>
              </w:rPr>
            </w:pPr>
            <w:r w:rsidRPr="004B5E0F">
              <w:rPr>
                <w:rFonts w:ascii="Times New Roman" w:hAnsi="Times New Roman" w:cs="Times New Roman"/>
                <w:sz w:val="20"/>
                <w:szCs w:val="20"/>
                <w:lang w:eastAsia="ru-RU"/>
              </w:rPr>
              <w:t xml:space="preserve">Замена надземной тепловой сети Ø 70 мм </w:t>
            </w:r>
            <w:r w:rsidRPr="004B5E0F">
              <w:rPr>
                <w:rFonts w:ascii="Times New Roman" w:hAnsi="Times New Roman" w:cs="Times New Roman"/>
                <w:sz w:val="20"/>
                <w:szCs w:val="20"/>
                <w:lang w:val="en-US" w:eastAsia="ru-RU"/>
              </w:rPr>
              <w:t>L</w:t>
            </w:r>
            <w:r w:rsidRPr="004B5E0F">
              <w:rPr>
                <w:rFonts w:ascii="Times New Roman" w:hAnsi="Times New Roman" w:cs="Times New Roman"/>
                <w:sz w:val="20"/>
                <w:szCs w:val="20"/>
                <w:lang w:eastAsia="ru-RU"/>
              </w:rPr>
              <w:t xml:space="preserve"> = 80 м, р.п. Майна, ул. Полбина, 4Б</w:t>
            </w:r>
          </w:p>
        </w:tc>
        <w:tc>
          <w:tcPr>
            <w:tcW w:w="1134"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134" w:type="dxa"/>
            <w:vAlign w:val="center"/>
          </w:tcPr>
          <w:p w:rsidR="00287254" w:rsidRPr="004B5E0F" w:rsidRDefault="00287254" w:rsidP="00287254">
            <w:pPr>
              <w:spacing w:after="0"/>
              <w:jc w:val="center"/>
              <w:rPr>
                <w:rFonts w:ascii="Times New Roman" w:hAnsi="Times New Roman" w:cs="Times New Roman"/>
                <w:sz w:val="20"/>
                <w:szCs w:val="20"/>
                <w:lang w:eastAsia="ru-RU"/>
              </w:rPr>
            </w:pPr>
            <w:r w:rsidRPr="00287254">
              <w:rPr>
                <w:rFonts w:ascii="Times New Roman" w:hAnsi="Times New Roman" w:cs="Times New Roman"/>
                <w:sz w:val="20"/>
                <w:szCs w:val="20"/>
                <w:lang w:eastAsia="ru-RU"/>
              </w:rPr>
              <w:t>1655,45</w:t>
            </w:r>
          </w:p>
        </w:tc>
        <w:tc>
          <w:tcPr>
            <w:tcW w:w="1276"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992"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75"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76"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76"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237" w:type="dxa"/>
            <w:vAlign w:val="center"/>
          </w:tcPr>
          <w:p w:rsidR="00287254" w:rsidRPr="004B5E0F" w:rsidRDefault="00287254" w:rsidP="00287254">
            <w:pPr>
              <w:spacing w:after="0"/>
              <w:jc w:val="center"/>
              <w:rPr>
                <w:rFonts w:ascii="Times New Roman" w:hAnsi="Times New Roman" w:cs="Times New Roman"/>
                <w:sz w:val="20"/>
                <w:szCs w:val="20"/>
                <w:lang w:eastAsia="ru-RU"/>
              </w:rPr>
            </w:pPr>
          </w:p>
        </w:tc>
        <w:tc>
          <w:tcPr>
            <w:tcW w:w="1811" w:type="dxa"/>
            <w:vAlign w:val="center"/>
          </w:tcPr>
          <w:p w:rsidR="00287254" w:rsidRPr="004B5E0F" w:rsidRDefault="00287254" w:rsidP="00287254">
            <w:pPr>
              <w:spacing w:after="0"/>
              <w:jc w:val="center"/>
              <w:rPr>
                <w:rFonts w:ascii="Times New Roman" w:hAnsi="Times New Roman" w:cs="Times New Roman"/>
                <w:sz w:val="20"/>
                <w:szCs w:val="20"/>
                <w:lang w:eastAsia="ru-RU"/>
              </w:rPr>
            </w:pPr>
            <w:r w:rsidRPr="00FD21E2">
              <w:rPr>
                <w:rFonts w:ascii="Times New Roman" w:hAnsi="Times New Roman" w:cs="Times New Roman"/>
                <w:color w:val="000000"/>
                <w:sz w:val="20"/>
                <w:szCs w:val="20"/>
              </w:rPr>
              <w:t xml:space="preserve">ОГКП </w:t>
            </w:r>
            <w:r>
              <w:rPr>
                <w:rFonts w:ascii="Times New Roman" w:hAnsi="Times New Roman" w:cs="Times New Roman"/>
                <w:color w:val="000000"/>
                <w:sz w:val="20"/>
                <w:szCs w:val="20"/>
              </w:rPr>
              <w:t>«</w:t>
            </w:r>
            <w:r w:rsidRPr="00FD21E2">
              <w:rPr>
                <w:rFonts w:ascii="Times New Roman" w:hAnsi="Times New Roman" w:cs="Times New Roman"/>
                <w:color w:val="000000"/>
                <w:sz w:val="20"/>
                <w:szCs w:val="20"/>
              </w:rPr>
              <w:t>Корпорация развития коммунального комплекса Ульяновской области</w:t>
            </w:r>
            <w:r>
              <w:rPr>
                <w:rFonts w:ascii="Times New Roman" w:hAnsi="Times New Roman" w:cs="Times New Roman"/>
                <w:color w:val="000000"/>
                <w:sz w:val="20"/>
                <w:szCs w:val="20"/>
              </w:rPr>
              <w:t>»</w:t>
            </w:r>
          </w:p>
        </w:tc>
      </w:tr>
    </w:tbl>
    <w:p w:rsidR="004B5E0F" w:rsidRDefault="004B5E0F" w:rsidP="006473E4">
      <w:pPr>
        <w:spacing w:after="0" w:line="240" w:lineRule="auto"/>
        <w:jc w:val="right"/>
        <w:rPr>
          <w:rFonts w:ascii="Times New Roman" w:hAnsi="Times New Roman" w:cs="Times New Roman"/>
          <w:sz w:val="28"/>
          <w:szCs w:val="28"/>
          <w:lang w:eastAsia="ru-RU"/>
        </w:rPr>
      </w:pPr>
    </w:p>
    <w:p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27"/>
        <w:gridCol w:w="1134"/>
        <w:gridCol w:w="1134"/>
        <w:gridCol w:w="1276"/>
        <w:gridCol w:w="992"/>
        <w:gridCol w:w="1275"/>
        <w:gridCol w:w="1276"/>
        <w:gridCol w:w="1276"/>
        <w:gridCol w:w="1237"/>
        <w:gridCol w:w="1811"/>
      </w:tblGrid>
      <w:tr w:rsidR="00B615B2" w:rsidRPr="00603C98" w:rsidTr="00C44132">
        <w:trPr>
          <w:jc w:val="center"/>
        </w:trPr>
        <w:tc>
          <w:tcPr>
            <w:tcW w:w="3227" w:type="dxa"/>
            <w:vMerge w:val="restart"/>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rsidTr="00C44132">
        <w:trPr>
          <w:jc w:val="center"/>
        </w:trPr>
        <w:tc>
          <w:tcPr>
            <w:tcW w:w="3227" w:type="dxa"/>
            <w:vMerge/>
            <w:vAlign w:val="center"/>
          </w:tcPr>
          <w:p w:rsidR="00B615B2" w:rsidRPr="00603C98" w:rsidRDefault="00B615B2" w:rsidP="00603C98">
            <w:pPr>
              <w:spacing w:after="0"/>
              <w:rPr>
                <w:rFonts w:ascii="Times New Roman" w:hAnsi="Times New Roman" w:cs="Times New Roman"/>
                <w:lang w:eastAsia="ru-RU"/>
              </w:rPr>
            </w:pPr>
          </w:p>
        </w:tc>
        <w:tc>
          <w:tcPr>
            <w:tcW w:w="11411" w:type="dxa"/>
            <w:gridSpan w:val="9"/>
          </w:tcPr>
          <w:p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rsidTr="00C44132">
        <w:trPr>
          <w:trHeight w:val="71"/>
          <w:jc w:val="center"/>
        </w:trPr>
        <w:tc>
          <w:tcPr>
            <w:tcW w:w="3227" w:type="dxa"/>
            <w:vAlign w:val="center"/>
          </w:tcPr>
          <w:p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rsidR="00B615B2" w:rsidRPr="00603C98" w:rsidRDefault="00B615B2" w:rsidP="00603C98">
            <w:pPr>
              <w:spacing w:after="0"/>
              <w:jc w:val="center"/>
              <w:rPr>
                <w:rFonts w:ascii="Times New Roman" w:hAnsi="Times New Roman" w:cs="Times New Roman"/>
                <w:lang w:eastAsia="ru-RU"/>
              </w:rPr>
            </w:pPr>
          </w:p>
        </w:tc>
        <w:tc>
          <w:tcPr>
            <w:tcW w:w="992" w:type="dxa"/>
            <w:vAlign w:val="center"/>
          </w:tcPr>
          <w:p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rsidR="00B615B2" w:rsidRPr="00603C98" w:rsidRDefault="00B615B2" w:rsidP="00603C98">
            <w:pPr>
              <w:spacing w:after="0"/>
              <w:jc w:val="center"/>
              <w:rPr>
                <w:rFonts w:ascii="Times New Roman" w:hAnsi="Times New Roman" w:cs="Times New Roman"/>
                <w:sz w:val="20"/>
                <w:szCs w:val="20"/>
                <w:lang w:eastAsia="ru-RU"/>
              </w:rPr>
            </w:pPr>
          </w:p>
        </w:tc>
      </w:tr>
    </w:tbl>
    <w:p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C44132">
          <w:pgSz w:w="15840" w:h="12240" w:orient="landscape"/>
          <w:pgMar w:top="993" w:right="531" w:bottom="851" w:left="567" w:header="720" w:footer="720" w:gutter="0"/>
          <w:cols w:space="720"/>
        </w:sectPr>
      </w:pPr>
    </w:p>
    <w:p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7F11C2" w:rsidRDefault="00717714"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горячее водоснабжение на территории муниципального образования </w:t>
      </w:r>
      <w:r w:rsidR="00B26DE3">
        <w:rPr>
          <w:rFonts w:ascii="Times New Roman" w:hAnsi="Times New Roman" w:cs="Times New Roman"/>
          <w:sz w:val="28"/>
          <w:szCs w:val="28"/>
        </w:rPr>
        <w:t>Майнское городское поселение</w:t>
      </w:r>
      <w:r>
        <w:rPr>
          <w:rFonts w:ascii="Times New Roman" w:hAnsi="Times New Roman" w:cs="Times New Roman"/>
          <w:sz w:val="28"/>
          <w:szCs w:val="28"/>
        </w:rPr>
        <w:t xml:space="preserve"> по открытой схеме не осуществляется.</w:t>
      </w:r>
    </w:p>
    <w:p w:rsidR="00E3067D" w:rsidRPr="007F11C2" w:rsidRDefault="00E3067D" w:rsidP="007F11C2">
      <w:pPr>
        <w:spacing w:after="0"/>
        <w:ind w:firstLine="709"/>
        <w:jc w:val="both"/>
        <w:rPr>
          <w:rFonts w:ascii="Times New Roman" w:hAnsi="Times New Roman" w:cs="Times New Roman"/>
          <w:sz w:val="28"/>
          <w:szCs w:val="28"/>
          <w:lang w:eastAsia="ru-RU"/>
        </w:rPr>
      </w:pPr>
    </w:p>
    <w:p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rsidR="008C7F6C" w:rsidRPr="0030625D" w:rsidRDefault="008C7F6C" w:rsidP="008C7F6C">
      <w:pPr>
        <w:spacing w:after="0"/>
        <w:jc w:val="center"/>
        <w:rPr>
          <w:rFonts w:ascii="Times New Roman" w:eastAsia="Times New Roman" w:hAnsi="Times New Roman"/>
          <w:sz w:val="28"/>
          <w:szCs w:val="28"/>
        </w:rPr>
      </w:pPr>
      <w:bookmarkStart w:id="21" w:name="_Hlk25570433"/>
      <w:r w:rsidRPr="0030625D">
        <w:rPr>
          <w:color w:val="000000"/>
          <w:sz w:val="28"/>
          <w:szCs w:val="28"/>
        </w:rPr>
        <w:tab/>
      </w:r>
      <w:r w:rsidRPr="0030625D">
        <w:rPr>
          <w:rFonts w:ascii="Times New Roman" w:eastAsia="Times New Roman" w:hAnsi="Times New Roman"/>
          <w:sz w:val="28"/>
          <w:szCs w:val="28"/>
        </w:rPr>
        <w:t xml:space="preserve">Таблица 23- Показатели экономического эффекта </w:t>
      </w:r>
      <w:r w:rsidR="00EB04FF">
        <w:rPr>
          <w:rFonts w:ascii="Times New Roman" w:eastAsia="Times New Roman" w:hAnsi="Times New Roman"/>
          <w:sz w:val="28"/>
          <w:szCs w:val="28"/>
        </w:rPr>
        <w:t xml:space="preserve">реализации </w:t>
      </w:r>
      <w:r w:rsidRPr="0030625D">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9"/>
        <w:gridCol w:w="4437"/>
        <w:gridCol w:w="2143"/>
        <w:gridCol w:w="2350"/>
      </w:tblGrid>
      <w:tr w:rsidR="008C7F6C" w:rsidRPr="00A7667D" w:rsidTr="00E3067D">
        <w:tc>
          <w:tcPr>
            <w:tcW w:w="709" w:type="dxa"/>
            <w:vMerge w:val="restart"/>
            <w:vAlign w:val="center"/>
          </w:tcPr>
          <w:p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4437" w:type="dxa"/>
            <w:vMerge w:val="restart"/>
            <w:vAlign w:val="center"/>
          </w:tcPr>
          <w:p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rsidTr="00E3067D">
        <w:tc>
          <w:tcPr>
            <w:tcW w:w="709" w:type="dxa"/>
            <w:vMerge/>
            <w:tcBorders>
              <w:bottom w:val="single" w:sz="12" w:space="0" w:color="auto"/>
            </w:tcBorders>
          </w:tcPr>
          <w:p w:rsidR="008C7F6C" w:rsidRPr="00A7667D" w:rsidRDefault="008C7F6C" w:rsidP="005D519F">
            <w:pPr>
              <w:spacing w:after="0"/>
              <w:ind w:right="-152"/>
              <w:jc w:val="center"/>
              <w:rPr>
                <w:rFonts w:ascii="Times New Roman" w:eastAsia="Times New Roman" w:hAnsi="Times New Roman"/>
                <w:sz w:val="20"/>
                <w:szCs w:val="20"/>
              </w:rPr>
            </w:pPr>
          </w:p>
        </w:tc>
        <w:tc>
          <w:tcPr>
            <w:tcW w:w="4437" w:type="dxa"/>
            <w:vMerge/>
            <w:tcBorders>
              <w:bottom w:val="single" w:sz="12" w:space="0" w:color="auto"/>
            </w:tcBorders>
          </w:tcPr>
          <w:p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E3067D" w:rsidRPr="00A7667D" w:rsidTr="00E3067D">
        <w:trPr>
          <w:trHeight w:val="548"/>
        </w:trPr>
        <w:tc>
          <w:tcPr>
            <w:tcW w:w="709" w:type="dxa"/>
            <w:tcBorders>
              <w:top w:val="single" w:sz="2" w:space="0" w:color="auto"/>
              <w:bottom w:val="single" w:sz="2" w:space="0" w:color="auto"/>
            </w:tcBorders>
            <w:vAlign w:val="center"/>
          </w:tcPr>
          <w:p w:rsidR="00E3067D" w:rsidRPr="00A7667D" w:rsidRDefault="00E3067D" w:rsidP="00E3067D">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4437" w:type="dxa"/>
            <w:tcBorders>
              <w:top w:val="single" w:sz="2" w:space="0" w:color="auto"/>
              <w:bottom w:val="single" w:sz="2" w:space="0" w:color="auto"/>
            </w:tcBorders>
            <w:vAlign w:val="center"/>
          </w:tcPr>
          <w:p w:rsidR="00E3067D" w:rsidRPr="00A7667D" w:rsidRDefault="00E3067D" w:rsidP="00E3067D">
            <w:pPr>
              <w:spacing w:after="0"/>
              <w:ind w:left="100" w:right="-284"/>
              <w:rPr>
                <w:rFonts w:ascii="Times New Roman" w:hAnsi="Times New Roman"/>
                <w:sz w:val="20"/>
                <w:szCs w:val="20"/>
              </w:rPr>
            </w:pPr>
            <w:r w:rsidRPr="00A7667D">
              <w:rPr>
                <w:rFonts w:ascii="Times New Roman" w:eastAsia="Times New Roman" w:hAnsi="Times New Roman"/>
                <w:sz w:val="20"/>
                <w:szCs w:val="20"/>
              </w:rPr>
              <w:t xml:space="preserve">Экономия топлива в натуральном выражении, </w:t>
            </w:r>
            <w:r w:rsidR="00A66354">
              <w:rPr>
                <w:rFonts w:ascii="Times New Roman" w:eastAsia="Times New Roman" w:hAnsi="Times New Roman"/>
                <w:sz w:val="20"/>
                <w:szCs w:val="20"/>
              </w:rPr>
              <w:t>т</w:t>
            </w:r>
          </w:p>
        </w:tc>
        <w:tc>
          <w:tcPr>
            <w:tcW w:w="2143" w:type="dxa"/>
            <w:tcBorders>
              <w:top w:val="single" w:sz="2" w:space="0" w:color="auto"/>
              <w:bottom w:val="single" w:sz="2" w:space="0" w:color="auto"/>
            </w:tcBorders>
            <w:vAlign w:val="center"/>
          </w:tcPr>
          <w:p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rsidTr="00E3067D">
        <w:tc>
          <w:tcPr>
            <w:tcW w:w="709" w:type="dxa"/>
            <w:tcBorders>
              <w:top w:val="single" w:sz="2" w:space="0" w:color="auto"/>
              <w:bottom w:val="single" w:sz="2" w:space="0" w:color="auto"/>
            </w:tcBorders>
            <w:vAlign w:val="center"/>
          </w:tcPr>
          <w:p w:rsidR="00E3067D" w:rsidRPr="00A7667D" w:rsidRDefault="00E3067D" w:rsidP="00E3067D">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4437" w:type="dxa"/>
            <w:tcBorders>
              <w:top w:val="single" w:sz="2" w:space="0" w:color="auto"/>
              <w:bottom w:val="single" w:sz="2" w:space="0" w:color="auto"/>
            </w:tcBorders>
            <w:vAlign w:val="center"/>
          </w:tcPr>
          <w:p w:rsidR="00E3067D" w:rsidRPr="00A7667D" w:rsidRDefault="00E3067D" w:rsidP="00E3067D">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rsidTr="00E3067D">
        <w:tc>
          <w:tcPr>
            <w:tcW w:w="709" w:type="dxa"/>
            <w:tcBorders>
              <w:top w:val="single" w:sz="2" w:space="0" w:color="auto"/>
            </w:tcBorders>
            <w:vAlign w:val="center"/>
          </w:tcPr>
          <w:p w:rsidR="00E3067D" w:rsidRPr="00A7667D" w:rsidRDefault="00E3067D" w:rsidP="00E3067D">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437" w:type="dxa"/>
            <w:tcBorders>
              <w:top w:val="single" w:sz="2" w:space="0" w:color="auto"/>
            </w:tcBorders>
            <w:vAlign w:val="center"/>
          </w:tcPr>
          <w:p w:rsidR="00E3067D" w:rsidRPr="00A7667D" w:rsidRDefault="00E3067D" w:rsidP="00E3067D">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tcBorders>
            <w:vAlign w:val="center"/>
          </w:tcPr>
          <w:p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bl>
    <w:p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21"/>
    <w:p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9.6. </w:t>
      </w:r>
      <w:bookmarkStart w:id="22" w:name="_Hlk166049985"/>
      <w:r w:rsidRPr="00603C98">
        <w:rPr>
          <w:rFonts w:ascii="Times New Roman" w:eastAsia="Arial Unicode MS" w:hAnsi="Times New Roman" w:cs="Times New Roman"/>
          <w:b/>
          <w:sz w:val="28"/>
          <w:szCs w:val="28"/>
          <w:lang w:eastAsia="ru-RU"/>
        </w:rPr>
        <w:t>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bookmarkEnd w:id="22"/>
    </w:p>
    <w:p w:rsidR="005206B7" w:rsidRDefault="006D22FB" w:rsidP="006D22FB">
      <w:pPr>
        <w:spacing w:after="0"/>
        <w:ind w:firstLine="708"/>
        <w:jc w:val="both"/>
        <w:rPr>
          <w:rFonts w:ascii="Times New Roman" w:hAnsi="Times New Roman" w:cs="Times New Roman"/>
          <w:sz w:val="28"/>
          <w:szCs w:val="28"/>
        </w:rPr>
      </w:pPr>
      <w:r w:rsidRPr="006D22FB">
        <w:rPr>
          <w:rFonts w:ascii="Times New Roman" w:hAnsi="Times New Roman" w:cs="Times New Roman"/>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8"/>
          <w:szCs w:val="28"/>
        </w:rPr>
        <w:t xml:space="preserve"> отсутствует.</w:t>
      </w:r>
    </w:p>
    <w:p w:rsidR="006D22FB" w:rsidRPr="00603C98" w:rsidRDefault="006D22FB" w:rsidP="006D22FB">
      <w:pPr>
        <w:spacing w:after="0"/>
        <w:jc w:val="both"/>
        <w:rPr>
          <w:rFonts w:ascii="Times New Roman" w:hAnsi="Times New Roman" w:cs="Times New Roman"/>
          <w:sz w:val="28"/>
          <w:szCs w:val="28"/>
        </w:rPr>
      </w:pPr>
    </w:p>
    <w:p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8C0D0B">
        <w:rPr>
          <w:rFonts w:ascii="Times New Roman" w:hAnsi="Times New Roman" w:cs="Times New Roman"/>
          <w:sz w:val="28"/>
          <w:szCs w:val="28"/>
        </w:rPr>
        <w:t xml:space="preserve">ОГКП </w:t>
      </w:r>
      <w:r w:rsidR="00F76BC9">
        <w:rPr>
          <w:rFonts w:ascii="Times New Roman" w:hAnsi="Times New Roman" w:cs="Times New Roman"/>
          <w:sz w:val="28"/>
          <w:szCs w:val="28"/>
        </w:rPr>
        <w:t>«</w:t>
      </w:r>
      <w:r w:rsidR="008C0D0B">
        <w:rPr>
          <w:rFonts w:ascii="Times New Roman" w:hAnsi="Times New Roman" w:cs="Times New Roman"/>
          <w:sz w:val="28"/>
          <w:szCs w:val="28"/>
        </w:rPr>
        <w:t>Корпорация развития коммунального комплекса Ульяновской области</w:t>
      </w:r>
      <w:r w:rsidR="00F76BC9">
        <w:rPr>
          <w:rFonts w:ascii="Times New Roman" w:hAnsi="Times New Roman" w:cs="Times New Roman"/>
          <w:sz w:val="28"/>
          <w:szCs w:val="28"/>
        </w:rPr>
        <w:t>»</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10.2. Реестр зон действия единой теплоснабжающей организации</w:t>
      </w:r>
    </w:p>
    <w:p w:rsidR="00EB1965" w:rsidRPr="00603C98"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ЕТО в той или иной зоне 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F76BC9">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F76BC9">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 xml:space="preserve">едерацииот 8 августа 2012 </w:t>
      </w:r>
      <w:r w:rsidRPr="00603C98">
        <w:rPr>
          <w:rFonts w:ascii="Times New Roman" w:hAnsi="Times New Roman" w:cs="Times New Roman"/>
          <w:sz w:val="28"/>
          <w:szCs w:val="28"/>
        </w:rPr>
        <w:t>г.</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xml:space="preserve">, органа местного самоуправления при утверждении схемы теплоснабжения поселения. </w:t>
      </w:r>
    </w:p>
    <w:p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828"/>
        <w:gridCol w:w="2835"/>
        <w:gridCol w:w="2976"/>
      </w:tblGrid>
      <w:tr w:rsidR="00716D57" w:rsidRPr="00C56F97" w:rsidTr="002E15E9">
        <w:tc>
          <w:tcPr>
            <w:tcW w:w="3828" w:type="dxa"/>
            <w:tcBorders>
              <w:bottom w:val="single" w:sz="12" w:space="0" w:color="auto"/>
            </w:tcBorders>
            <w:shd w:val="clear" w:color="auto" w:fill="auto"/>
            <w:vAlign w:val="center"/>
          </w:tcPr>
          <w:p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Утвержденная ЕТО</w:t>
            </w:r>
          </w:p>
        </w:tc>
      </w:tr>
      <w:tr w:rsidR="00B14B7F" w:rsidRPr="00805F40" w:rsidTr="00DC4D91">
        <w:trPr>
          <w:trHeight w:val="231"/>
        </w:trPr>
        <w:tc>
          <w:tcPr>
            <w:tcW w:w="3828" w:type="dxa"/>
            <w:shd w:val="clear" w:color="auto" w:fill="auto"/>
            <w:vAlign w:val="center"/>
          </w:tcPr>
          <w:p w:rsidR="00B14B7F" w:rsidRPr="00805F40" w:rsidRDefault="00B14B7F" w:rsidP="00B14B7F">
            <w:pPr>
              <w:widowControl w:val="0"/>
              <w:spacing w:after="0"/>
              <w:ind w:right="-99"/>
              <w:outlineLvl w:val="1"/>
              <w:rPr>
                <w:rFonts w:ascii="Times New Roman" w:eastAsia="Times New Roman" w:hAnsi="Times New Roman" w:cs="Times New Roman"/>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Pr="00805F40" w:rsidRDefault="00B14B7F" w:rsidP="00B14B7F">
            <w:pPr>
              <w:spacing w:after="0"/>
              <w:jc w:val="center"/>
              <w:rPr>
                <w:rFonts w:ascii="Times New Roman" w:eastAsia="Times New Roman" w:hAnsi="Times New Roman" w:cs="Times New Roman"/>
                <w:lang w:eastAsia="ru-RU"/>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D75781" w:rsidRDefault="00B14B7F" w:rsidP="00B14B7F">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ЦРБр.п. Майна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D75781" w:rsidRDefault="00B14B7F" w:rsidP="00B14B7F">
            <w:pPr>
              <w:widowControl w:val="0"/>
              <w:spacing w:after="0"/>
              <w:ind w:right="-99"/>
              <w:outlineLvl w:val="1"/>
              <w:rPr>
                <w:rFonts w:ascii="Times New Roman" w:eastAsia="Calibri" w:hAnsi="Times New Roman" w:cs="Times New Roman"/>
                <w:sz w:val="20"/>
                <w:szCs w:val="20"/>
              </w:rPr>
            </w:pPr>
            <w:r w:rsidRPr="00761706">
              <w:rPr>
                <w:rFonts w:ascii="Times New Roman" w:eastAsia="Times New Roman" w:hAnsi="Times New Roman" w:cs="Times New Roman"/>
                <w:sz w:val="20"/>
                <w:szCs w:val="20"/>
                <w:lang w:eastAsia="ru-RU"/>
              </w:rPr>
              <w:t>Котельная РДКр.п. Майна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761706" w:rsidRDefault="00B14B7F" w:rsidP="00B14B7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СХТ-1р.п. Майна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761706" w:rsidRDefault="00B14B7F" w:rsidP="00B14B7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761706" w:rsidRDefault="00B14B7F" w:rsidP="00B14B7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761706" w:rsidRDefault="00B14B7F" w:rsidP="00B14B7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r w:rsidR="00B14B7F" w:rsidRPr="00805F40" w:rsidTr="00DC4D91">
        <w:trPr>
          <w:trHeight w:val="231"/>
        </w:trPr>
        <w:tc>
          <w:tcPr>
            <w:tcW w:w="3828" w:type="dxa"/>
            <w:shd w:val="clear" w:color="auto" w:fill="auto"/>
            <w:vAlign w:val="center"/>
          </w:tcPr>
          <w:p w:rsidR="00B14B7F" w:rsidRPr="00761706" w:rsidRDefault="00B14B7F" w:rsidP="00B14B7F">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2835" w:type="dxa"/>
            <w:shd w:val="clear" w:color="auto" w:fill="auto"/>
            <w:vAlign w:val="center"/>
          </w:tcPr>
          <w:p w:rsidR="00B14B7F" w:rsidRPr="00805F40" w:rsidRDefault="00B14B7F" w:rsidP="00B14B7F">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r>
              <w:rPr>
                <w:rFonts w:ascii="Times New Roman" w:eastAsia="Arial Unicode MS" w:hAnsi="Times New Roman" w:cs="Times New Roman"/>
              </w:rPr>
              <w:t>/тепловые сети</w:t>
            </w:r>
          </w:p>
        </w:tc>
        <w:tc>
          <w:tcPr>
            <w:tcW w:w="2976" w:type="dxa"/>
            <w:shd w:val="clear" w:color="auto" w:fill="auto"/>
            <w:vAlign w:val="center"/>
          </w:tcPr>
          <w:p w:rsidR="00B14B7F" w:rsidRDefault="00B14B7F" w:rsidP="00B14B7F">
            <w:pPr>
              <w:spacing w:after="0"/>
              <w:jc w:val="center"/>
              <w:rPr>
                <w:rFonts w:ascii="Times New Roman" w:hAnsi="Times New Roman" w:cs="Times New Roman"/>
                <w:szCs w:val="28"/>
              </w:rPr>
            </w:pPr>
            <w:r>
              <w:rPr>
                <w:rFonts w:ascii="Times New Roman" w:hAnsi="Times New Roman" w:cs="Times New Roman"/>
                <w:szCs w:val="28"/>
              </w:rPr>
              <w:t>ОГКП «Корпорация развития коммунального комплекса Ульяновской области»</w:t>
            </w:r>
          </w:p>
        </w:tc>
      </w:tr>
    </w:tbl>
    <w:p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rsidR="00654C4A" w:rsidRPr="00603C98" w:rsidRDefault="00F76BC9"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rsidR="00654C4A" w:rsidRPr="00603C98" w:rsidRDefault="00F76BC9"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w:t>
      </w:r>
      <w:r w:rsidRPr="00603C98">
        <w:rPr>
          <w:rFonts w:ascii="Times New Roman" w:eastAsia="Arial Unicode MS" w:hAnsi="Times New Roman" w:cs="Times New Roman"/>
          <w:sz w:val="28"/>
          <w:szCs w:val="28"/>
          <w:lang w:eastAsia="ru-RU"/>
        </w:rPr>
        <w:lastRenderedPageBreak/>
        <w:t xml:space="preserve">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EB04FF">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5. Критериями определения единой теплоснабжающей организации являются:</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r w:rsidR="00EB04FF">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8C0D0B">
        <w:rPr>
          <w:rFonts w:ascii="Times New Roman" w:hAnsi="Times New Roman" w:cs="Times New Roman"/>
          <w:sz w:val="28"/>
          <w:szCs w:val="28"/>
        </w:rPr>
        <w:t xml:space="preserve">ОГКП </w:t>
      </w:r>
      <w:r w:rsidR="00F76BC9">
        <w:rPr>
          <w:rFonts w:ascii="Times New Roman" w:hAnsi="Times New Roman" w:cs="Times New Roman"/>
          <w:sz w:val="28"/>
          <w:szCs w:val="28"/>
        </w:rPr>
        <w:t>«</w:t>
      </w:r>
      <w:r w:rsidR="008C0D0B">
        <w:rPr>
          <w:rFonts w:ascii="Times New Roman" w:hAnsi="Times New Roman" w:cs="Times New Roman"/>
          <w:sz w:val="28"/>
          <w:szCs w:val="28"/>
        </w:rPr>
        <w:t>Корпорация развития коммунального комплекса Ульяновской области</w:t>
      </w:r>
      <w:r w:rsidR="00F76BC9">
        <w:rPr>
          <w:rFonts w:ascii="Times New Roman" w:hAnsi="Times New Roman" w:cs="Times New Roman"/>
          <w:sz w:val="28"/>
          <w:szCs w:val="28"/>
        </w:rPr>
        <w:t>»</w:t>
      </w:r>
      <w:r w:rsidR="00126243">
        <w:rPr>
          <w:rFonts w:ascii="Times New Roman" w:eastAsia="Times New Roman" w:hAnsi="Times New Roman" w:cs="Times New Roman"/>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rsidR="000F5E2B"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rsidR="00A024AC" w:rsidRPr="003E5312" w:rsidRDefault="00A024AC" w:rsidP="003E5312">
      <w:pPr>
        <w:widowControl w:val="0"/>
        <w:spacing w:after="0"/>
        <w:ind w:firstLine="708"/>
        <w:jc w:val="both"/>
        <w:rPr>
          <w:rFonts w:ascii="Times New Roman" w:eastAsia="Arial Unicode MS" w:hAnsi="Times New Roman" w:cs="Times New Roman"/>
          <w:sz w:val="28"/>
          <w:szCs w:val="28"/>
          <w:lang w:eastAsia="ru-RU"/>
        </w:rPr>
      </w:pPr>
    </w:p>
    <w:p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rsidR="00CB7BD9"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527EED">
        <w:rPr>
          <w:rFonts w:ascii="Times New Roman" w:hAnsi="Times New Roman" w:cs="Times New Roman"/>
          <w:sz w:val="28"/>
          <w:szCs w:val="28"/>
          <w:lang w:eastAsia="ru-RU"/>
        </w:rPr>
        <w:t xml:space="preserve">муниципальном </w:t>
      </w:r>
      <w:r w:rsidR="00574CEF">
        <w:rPr>
          <w:rFonts w:ascii="Times New Roman" w:hAnsi="Times New Roman" w:cs="Times New Roman"/>
          <w:sz w:val="28"/>
          <w:szCs w:val="28"/>
          <w:lang w:eastAsia="ru-RU"/>
        </w:rPr>
        <w:t>образован</w:t>
      </w:r>
      <w:r w:rsidR="00527EED">
        <w:rPr>
          <w:rFonts w:ascii="Times New Roman" w:hAnsi="Times New Roman" w:cs="Times New Roman"/>
          <w:sz w:val="28"/>
          <w:szCs w:val="28"/>
          <w:lang w:eastAsia="ru-RU"/>
        </w:rPr>
        <w:t xml:space="preserve">ии </w:t>
      </w:r>
      <w:r w:rsidR="00B26DE3">
        <w:rPr>
          <w:rFonts w:ascii="Times New Roman" w:hAnsi="Times New Roman" w:cs="Times New Roman"/>
          <w:sz w:val="28"/>
          <w:szCs w:val="28"/>
          <w:lang w:eastAsia="ru-RU"/>
        </w:rPr>
        <w:t>Майнское городское поселение</w:t>
      </w:r>
      <w:r w:rsidRPr="00833C00">
        <w:rPr>
          <w:rFonts w:ascii="Times New Roman" w:eastAsia="Calibri" w:hAnsi="Times New Roman" w:cs="Times New Roman"/>
          <w:sz w:val="28"/>
          <w:szCs w:val="28"/>
          <w:lang w:eastAsia="ru-RU"/>
        </w:rPr>
        <w:t>подавалась одна заявка (</w:t>
      </w:r>
      <w:r w:rsidR="008C0D0B">
        <w:rPr>
          <w:rFonts w:ascii="Times New Roman" w:hAnsi="Times New Roman" w:cs="Times New Roman"/>
          <w:sz w:val="28"/>
          <w:szCs w:val="28"/>
        </w:rPr>
        <w:t xml:space="preserve">ОГКП </w:t>
      </w:r>
      <w:r w:rsidR="00F76BC9">
        <w:rPr>
          <w:rFonts w:ascii="Times New Roman" w:hAnsi="Times New Roman" w:cs="Times New Roman"/>
          <w:sz w:val="28"/>
          <w:szCs w:val="28"/>
        </w:rPr>
        <w:t>«</w:t>
      </w:r>
      <w:r w:rsidR="008C0D0B">
        <w:rPr>
          <w:rFonts w:ascii="Times New Roman" w:hAnsi="Times New Roman" w:cs="Times New Roman"/>
          <w:sz w:val="28"/>
          <w:szCs w:val="28"/>
        </w:rPr>
        <w:t>Корпорация развития коммунального комплекса Ульяновской области</w:t>
      </w:r>
      <w:r w:rsidR="00F76BC9">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rsidR="00A024AC" w:rsidRPr="003E5312" w:rsidRDefault="00A024AC" w:rsidP="003E5312">
      <w:pPr>
        <w:spacing w:after="0"/>
        <w:ind w:firstLine="709"/>
        <w:jc w:val="both"/>
        <w:rPr>
          <w:rFonts w:ascii="Times New Roman" w:eastAsia="Calibri" w:hAnsi="Times New Roman" w:cs="Times New Roman"/>
          <w:sz w:val="28"/>
          <w:szCs w:val="28"/>
          <w:lang w:eastAsia="ru-RU"/>
        </w:rPr>
      </w:pPr>
    </w:p>
    <w:p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rsidR="00AB3683" w:rsidRDefault="00AB3683" w:rsidP="00603C98">
      <w:pPr>
        <w:spacing w:after="0"/>
        <w:jc w:val="right"/>
        <w:rPr>
          <w:rFonts w:ascii="Times New Roman" w:hAnsi="Times New Roman" w:cs="Times New Roman"/>
          <w:sz w:val="28"/>
          <w:szCs w:val="28"/>
          <w:lang w:eastAsia="ru-RU"/>
        </w:rPr>
      </w:pPr>
    </w:p>
    <w:p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376"/>
        <w:gridCol w:w="1276"/>
        <w:gridCol w:w="1422"/>
        <w:gridCol w:w="1276"/>
        <w:gridCol w:w="3539"/>
      </w:tblGrid>
      <w:tr w:rsidR="003E0ADA" w:rsidRPr="00AB3683" w:rsidTr="00AB3683">
        <w:trPr>
          <w:trHeight w:val="386"/>
          <w:tblHeader/>
        </w:trPr>
        <w:tc>
          <w:tcPr>
            <w:tcW w:w="2376" w:type="dxa"/>
            <w:vMerge w:val="restart"/>
            <w:vAlign w:val="center"/>
          </w:tcPr>
          <w:p w:rsidR="003E0ADA" w:rsidRPr="00AB3683" w:rsidRDefault="003E0ADA" w:rsidP="00833C00">
            <w:pPr>
              <w:spacing w:after="0" w:line="240" w:lineRule="auto"/>
              <w:jc w:val="center"/>
              <w:rPr>
                <w:rFonts w:ascii="Times New Roman" w:hAnsi="Times New Roman" w:cs="Times New Roman"/>
                <w:sz w:val="20"/>
                <w:szCs w:val="20"/>
                <w:lang w:eastAsia="ru-RU"/>
              </w:rPr>
            </w:pPr>
            <w:r w:rsidRPr="00AB3683">
              <w:rPr>
                <w:rFonts w:ascii="Times New Roman" w:hAnsi="Times New Roman" w:cs="Times New Roman"/>
                <w:b/>
                <w:sz w:val="20"/>
                <w:szCs w:val="20"/>
                <w:lang w:eastAsia="ru-RU"/>
              </w:rPr>
              <w:t>Наименование источника тепловой энергии</w:t>
            </w:r>
          </w:p>
        </w:tc>
        <w:tc>
          <w:tcPr>
            <w:tcW w:w="1276" w:type="dxa"/>
            <w:vMerge w:val="restart"/>
            <w:vAlign w:val="center"/>
          </w:tcPr>
          <w:p w:rsidR="003E0ADA" w:rsidRPr="00AB3683" w:rsidRDefault="003E0ADA" w:rsidP="00833C00">
            <w:pPr>
              <w:spacing w:after="0" w:line="240" w:lineRule="auto"/>
              <w:jc w:val="center"/>
              <w:rPr>
                <w:rFonts w:ascii="Times New Roman" w:hAnsi="Times New Roman" w:cs="Times New Roman"/>
                <w:b/>
                <w:sz w:val="20"/>
                <w:szCs w:val="20"/>
                <w:lang w:eastAsia="ru-RU"/>
              </w:rPr>
            </w:pPr>
            <w:r w:rsidRPr="00AB3683">
              <w:rPr>
                <w:rFonts w:ascii="Times New Roman" w:hAnsi="Times New Roman" w:cs="Times New Roman"/>
                <w:b/>
                <w:sz w:val="20"/>
                <w:szCs w:val="20"/>
                <w:lang w:eastAsia="ru-RU"/>
              </w:rPr>
              <w:t>Тепловая мощность, Гкал /час</w:t>
            </w:r>
          </w:p>
        </w:tc>
        <w:tc>
          <w:tcPr>
            <w:tcW w:w="2698" w:type="dxa"/>
            <w:gridSpan w:val="2"/>
            <w:vAlign w:val="center"/>
          </w:tcPr>
          <w:p w:rsidR="003E0ADA" w:rsidRPr="00AB3683" w:rsidRDefault="003E0ADA" w:rsidP="00833C00">
            <w:pPr>
              <w:spacing w:after="0" w:line="240" w:lineRule="auto"/>
              <w:jc w:val="center"/>
              <w:rPr>
                <w:rFonts w:ascii="Times New Roman" w:hAnsi="Times New Roman" w:cs="Times New Roman"/>
                <w:b/>
                <w:sz w:val="20"/>
                <w:szCs w:val="20"/>
                <w:lang w:eastAsia="ru-RU"/>
              </w:rPr>
            </w:pPr>
            <w:r w:rsidRPr="00AB3683">
              <w:rPr>
                <w:rFonts w:ascii="Times New Roman" w:hAnsi="Times New Roman" w:cs="Times New Roman"/>
                <w:b/>
                <w:sz w:val="20"/>
                <w:szCs w:val="20"/>
                <w:lang w:eastAsia="ru-RU"/>
              </w:rPr>
              <w:t>Протяженность сетей в 2-х трубном исполнении, м</w:t>
            </w:r>
          </w:p>
        </w:tc>
        <w:tc>
          <w:tcPr>
            <w:tcW w:w="3539" w:type="dxa"/>
            <w:vMerge w:val="restart"/>
            <w:vAlign w:val="center"/>
          </w:tcPr>
          <w:p w:rsidR="003E0ADA" w:rsidRPr="00AB3683" w:rsidRDefault="003E0ADA" w:rsidP="00833C00">
            <w:pPr>
              <w:spacing w:after="0" w:line="240" w:lineRule="auto"/>
              <w:jc w:val="center"/>
              <w:rPr>
                <w:rFonts w:ascii="Times New Roman" w:hAnsi="Times New Roman" w:cs="Times New Roman"/>
                <w:sz w:val="20"/>
                <w:szCs w:val="20"/>
                <w:lang w:eastAsia="ru-RU"/>
              </w:rPr>
            </w:pPr>
            <w:r w:rsidRPr="00AB3683">
              <w:rPr>
                <w:rFonts w:ascii="Times New Roman" w:hAnsi="Times New Roman" w:cs="Times New Roman"/>
                <w:b/>
                <w:sz w:val="20"/>
                <w:szCs w:val="20"/>
                <w:lang w:eastAsia="ru-RU"/>
              </w:rPr>
              <w:t>Наименование теплоснабжающей организации</w:t>
            </w:r>
          </w:p>
        </w:tc>
      </w:tr>
      <w:tr w:rsidR="003E0ADA" w:rsidRPr="00AB3683" w:rsidTr="00AB3683">
        <w:trPr>
          <w:trHeight w:val="386"/>
          <w:tblHeader/>
        </w:trPr>
        <w:tc>
          <w:tcPr>
            <w:tcW w:w="2376" w:type="dxa"/>
            <w:vMerge/>
            <w:vAlign w:val="center"/>
          </w:tcPr>
          <w:p w:rsidR="003E0ADA" w:rsidRPr="00AB3683" w:rsidRDefault="003E0ADA" w:rsidP="00833C00">
            <w:pPr>
              <w:spacing w:after="0" w:line="240" w:lineRule="auto"/>
              <w:jc w:val="center"/>
              <w:rPr>
                <w:rFonts w:ascii="Times New Roman" w:hAnsi="Times New Roman" w:cs="Times New Roman"/>
                <w:b/>
                <w:sz w:val="20"/>
                <w:szCs w:val="20"/>
                <w:lang w:eastAsia="ru-RU"/>
              </w:rPr>
            </w:pPr>
          </w:p>
        </w:tc>
        <w:tc>
          <w:tcPr>
            <w:tcW w:w="1276" w:type="dxa"/>
            <w:vMerge/>
            <w:vAlign w:val="center"/>
          </w:tcPr>
          <w:p w:rsidR="003E0ADA" w:rsidRPr="00AB3683" w:rsidRDefault="003E0ADA" w:rsidP="00833C00">
            <w:pPr>
              <w:spacing w:after="0" w:line="240" w:lineRule="auto"/>
              <w:jc w:val="center"/>
              <w:rPr>
                <w:rFonts w:ascii="Times New Roman" w:hAnsi="Times New Roman" w:cs="Times New Roman"/>
                <w:b/>
                <w:sz w:val="20"/>
                <w:szCs w:val="20"/>
                <w:lang w:eastAsia="ru-RU"/>
              </w:rPr>
            </w:pPr>
          </w:p>
        </w:tc>
        <w:tc>
          <w:tcPr>
            <w:tcW w:w="1422" w:type="dxa"/>
            <w:vAlign w:val="center"/>
          </w:tcPr>
          <w:p w:rsidR="003E0ADA" w:rsidRPr="00AB3683" w:rsidRDefault="003E0ADA" w:rsidP="003E5312">
            <w:pPr>
              <w:spacing w:after="0" w:line="240" w:lineRule="auto"/>
              <w:jc w:val="center"/>
              <w:rPr>
                <w:rFonts w:ascii="Times New Roman" w:hAnsi="Times New Roman" w:cs="Times New Roman"/>
                <w:b/>
                <w:sz w:val="20"/>
                <w:szCs w:val="20"/>
                <w:lang w:eastAsia="ru-RU"/>
              </w:rPr>
            </w:pPr>
            <w:r w:rsidRPr="00AB3683">
              <w:rPr>
                <w:rFonts w:ascii="Times New Roman" w:hAnsi="Times New Roman" w:cs="Times New Roman"/>
                <w:b/>
                <w:sz w:val="20"/>
                <w:szCs w:val="20"/>
                <w:lang w:eastAsia="ru-RU"/>
              </w:rPr>
              <w:t>отопление</w:t>
            </w:r>
          </w:p>
        </w:tc>
        <w:tc>
          <w:tcPr>
            <w:tcW w:w="1276" w:type="dxa"/>
            <w:vAlign w:val="center"/>
          </w:tcPr>
          <w:p w:rsidR="003E0ADA" w:rsidRPr="00AB3683" w:rsidRDefault="003E0ADA" w:rsidP="003E5312">
            <w:pPr>
              <w:spacing w:after="0" w:line="240" w:lineRule="auto"/>
              <w:jc w:val="center"/>
              <w:rPr>
                <w:rFonts w:ascii="Times New Roman" w:hAnsi="Times New Roman" w:cs="Times New Roman"/>
                <w:b/>
                <w:sz w:val="20"/>
                <w:szCs w:val="20"/>
                <w:lang w:eastAsia="ru-RU"/>
              </w:rPr>
            </w:pPr>
            <w:r w:rsidRPr="00AB3683">
              <w:rPr>
                <w:rFonts w:ascii="Times New Roman" w:hAnsi="Times New Roman" w:cs="Times New Roman"/>
                <w:b/>
                <w:sz w:val="20"/>
                <w:szCs w:val="20"/>
                <w:lang w:eastAsia="ru-RU"/>
              </w:rPr>
              <w:t>ГВС</w:t>
            </w:r>
          </w:p>
        </w:tc>
        <w:tc>
          <w:tcPr>
            <w:tcW w:w="3539" w:type="dxa"/>
            <w:vMerge/>
            <w:vAlign w:val="center"/>
          </w:tcPr>
          <w:p w:rsidR="003E0ADA" w:rsidRPr="00AB3683" w:rsidRDefault="003E0ADA" w:rsidP="00833C00">
            <w:pPr>
              <w:spacing w:after="0" w:line="240" w:lineRule="auto"/>
              <w:jc w:val="center"/>
              <w:rPr>
                <w:rFonts w:ascii="Times New Roman" w:hAnsi="Times New Roman" w:cs="Times New Roman"/>
                <w:b/>
                <w:sz w:val="20"/>
                <w:szCs w:val="20"/>
                <w:lang w:eastAsia="ru-RU"/>
              </w:rPr>
            </w:pPr>
          </w:p>
        </w:tc>
      </w:tr>
      <w:tr w:rsidR="00B23775" w:rsidRPr="00AB3683" w:rsidTr="00AB3683">
        <w:tc>
          <w:tcPr>
            <w:tcW w:w="2376" w:type="dxa"/>
            <w:vAlign w:val="center"/>
          </w:tcPr>
          <w:p w:rsidR="00B23775" w:rsidRPr="00AB3683" w:rsidRDefault="00B23775" w:rsidP="00B23775">
            <w:pPr>
              <w:widowControl w:val="0"/>
              <w:spacing w:after="0"/>
              <w:ind w:right="-99"/>
              <w:outlineLvl w:val="1"/>
              <w:rPr>
                <w:rFonts w:ascii="Times New Roman" w:eastAsia="Times New Roman" w:hAnsi="Times New Roman" w:cs="Times New Roman"/>
                <w:sz w:val="20"/>
                <w:szCs w:val="20"/>
                <w:highlight w:val="yellow"/>
                <w:lang w:eastAsia="ru-RU"/>
              </w:rPr>
            </w:pPr>
            <w:r w:rsidRPr="00761706">
              <w:rPr>
                <w:rFonts w:ascii="Times New Roman" w:eastAsia="Times New Roman" w:hAnsi="Times New Roman" w:cs="Times New Roman"/>
                <w:sz w:val="20"/>
                <w:szCs w:val="20"/>
                <w:lang w:eastAsia="ru-RU"/>
              </w:rPr>
              <w:t>Квартальная котельная №2р.п. Майна</w:t>
            </w:r>
          </w:p>
        </w:tc>
        <w:tc>
          <w:tcPr>
            <w:tcW w:w="1276" w:type="dxa"/>
            <w:shd w:val="clear" w:color="auto" w:fill="auto"/>
            <w:vAlign w:val="center"/>
          </w:tcPr>
          <w:p w:rsidR="00B23775" w:rsidRPr="00AB3683" w:rsidRDefault="00B23775" w:rsidP="00B23775">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8,17</w:t>
            </w:r>
          </w:p>
        </w:tc>
        <w:tc>
          <w:tcPr>
            <w:tcW w:w="1422" w:type="dxa"/>
            <w:shd w:val="clear" w:color="auto" w:fill="auto"/>
            <w:vAlign w:val="center"/>
          </w:tcPr>
          <w:p w:rsidR="00B23775" w:rsidRPr="00B23775" w:rsidRDefault="00B23775" w:rsidP="00B23775">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7917</w:t>
            </w:r>
          </w:p>
        </w:tc>
        <w:tc>
          <w:tcPr>
            <w:tcW w:w="1276" w:type="dxa"/>
            <w:shd w:val="clear" w:color="auto" w:fill="auto"/>
            <w:vAlign w:val="center"/>
          </w:tcPr>
          <w:p w:rsidR="00B23775" w:rsidRPr="00AB3683" w:rsidRDefault="00FA5E6C" w:rsidP="00B2377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B23775" w:rsidRPr="00AB3683" w:rsidRDefault="00B23775" w:rsidP="00B23775">
            <w:pPr>
              <w:spacing w:after="0"/>
              <w:jc w:val="center"/>
              <w:rPr>
                <w:rFonts w:ascii="Times New Roman" w:eastAsia="Times New Roman" w:hAnsi="Times New Roman" w:cs="Times New Roman"/>
                <w:sz w:val="20"/>
                <w:szCs w:val="20"/>
                <w:lang w:eastAsia="ru-RU"/>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B23775" w:rsidRPr="00AB3683" w:rsidTr="00AB3683">
        <w:tc>
          <w:tcPr>
            <w:tcW w:w="2376" w:type="dxa"/>
            <w:vAlign w:val="center"/>
          </w:tcPr>
          <w:p w:rsidR="00B23775" w:rsidRPr="00AB3683" w:rsidRDefault="00B23775" w:rsidP="00B23775">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ЦРБр.п. Майна</w:t>
            </w:r>
          </w:p>
        </w:tc>
        <w:tc>
          <w:tcPr>
            <w:tcW w:w="1276" w:type="dxa"/>
            <w:shd w:val="clear" w:color="auto" w:fill="auto"/>
            <w:vAlign w:val="center"/>
          </w:tcPr>
          <w:p w:rsidR="00B23775" w:rsidRPr="00AB3683" w:rsidRDefault="00B23775" w:rsidP="00B23775">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AB6E1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8</w:t>
            </w:r>
          </w:p>
        </w:tc>
        <w:tc>
          <w:tcPr>
            <w:tcW w:w="1422" w:type="dxa"/>
            <w:shd w:val="clear" w:color="auto" w:fill="auto"/>
            <w:vAlign w:val="center"/>
          </w:tcPr>
          <w:p w:rsidR="00B23775" w:rsidRPr="00B23775" w:rsidRDefault="00B23775" w:rsidP="00B23775">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906</w:t>
            </w:r>
          </w:p>
        </w:tc>
        <w:tc>
          <w:tcPr>
            <w:tcW w:w="1276" w:type="dxa"/>
            <w:shd w:val="clear" w:color="auto" w:fill="auto"/>
            <w:vAlign w:val="center"/>
          </w:tcPr>
          <w:p w:rsidR="00B23775" w:rsidRPr="00AB3683" w:rsidRDefault="00B23775" w:rsidP="00B23775">
            <w:pPr>
              <w:spacing w:after="0"/>
              <w:jc w:val="center"/>
              <w:rPr>
                <w:rFonts w:ascii="Times New Roman" w:hAnsi="Times New Roman" w:cs="Times New Roman"/>
                <w:sz w:val="20"/>
                <w:szCs w:val="20"/>
                <w:lang w:eastAsia="ru-RU"/>
              </w:rPr>
            </w:pPr>
            <w:r w:rsidRPr="00B23775">
              <w:rPr>
                <w:rFonts w:ascii="Times New Roman" w:hAnsi="Times New Roman" w:cs="Times New Roman"/>
                <w:sz w:val="20"/>
                <w:szCs w:val="20"/>
                <w:lang w:eastAsia="ru-RU"/>
              </w:rPr>
              <w:t>371</w:t>
            </w:r>
          </w:p>
        </w:tc>
        <w:tc>
          <w:tcPr>
            <w:tcW w:w="3539" w:type="dxa"/>
            <w:vAlign w:val="center"/>
          </w:tcPr>
          <w:p w:rsidR="00B23775" w:rsidRPr="00AB3683" w:rsidRDefault="00B23775" w:rsidP="00B23775">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FA5E6C" w:rsidRPr="00AB3683" w:rsidTr="00AB3683">
        <w:tc>
          <w:tcPr>
            <w:tcW w:w="2376" w:type="dxa"/>
            <w:vAlign w:val="center"/>
          </w:tcPr>
          <w:p w:rsidR="00FA5E6C" w:rsidRPr="00AB3683" w:rsidRDefault="00FA5E6C" w:rsidP="00FA5E6C">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РДКр.п. Майна</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1422" w:type="dxa"/>
            <w:shd w:val="clear" w:color="auto" w:fill="auto"/>
            <w:vAlign w:val="center"/>
          </w:tcPr>
          <w:p w:rsidR="00FA5E6C" w:rsidRPr="00B23775" w:rsidRDefault="00FA5E6C" w:rsidP="00FA5E6C">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2804</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FA5E6C" w:rsidRPr="00AB3683" w:rsidRDefault="00FA5E6C" w:rsidP="00FA5E6C">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FA5E6C" w:rsidRPr="00AB3683" w:rsidTr="00AB3683">
        <w:tc>
          <w:tcPr>
            <w:tcW w:w="2376" w:type="dxa"/>
            <w:vAlign w:val="center"/>
          </w:tcPr>
          <w:p w:rsidR="00FA5E6C" w:rsidRPr="00761706" w:rsidRDefault="00FA5E6C" w:rsidP="00FA5E6C">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lastRenderedPageBreak/>
              <w:t>Котельная СХТ-1р.п. Майна</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0,34</w:t>
            </w:r>
          </w:p>
        </w:tc>
        <w:tc>
          <w:tcPr>
            <w:tcW w:w="1422" w:type="dxa"/>
            <w:shd w:val="clear" w:color="auto" w:fill="auto"/>
            <w:vAlign w:val="center"/>
          </w:tcPr>
          <w:p w:rsidR="00FA5E6C" w:rsidRPr="00B23775" w:rsidRDefault="00FA5E6C" w:rsidP="00FA5E6C">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534</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FA5E6C" w:rsidRPr="00AB3683" w:rsidRDefault="00FA5E6C" w:rsidP="00FA5E6C">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FA5E6C" w:rsidRPr="00AB3683" w:rsidTr="00AB3683">
        <w:tc>
          <w:tcPr>
            <w:tcW w:w="2376" w:type="dxa"/>
            <w:vAlign w:val="center"/>
          </w:tcPr>
          <w:p w:rsidR="00FA5E6C" w:rsidRPr="00761706" w:rsidRDefault="00FA5E6C" w:rsidP="00FA5E6C">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СХТ-2р.п. Майна</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0,255</w:t>
            </w:r>
          </w:p>
        </w:tc>
        <w:tc>
          <w:tcPr>
            <w:tcW w:w="1422" w:type="dxa"/>
            <w:shd w:val="clear" w:color="auto" w:fill="auto"/>
            <w:vAlign w:val="center"/>
          </w:tcPr>
          <w:p w:rsidR="00FA5E6C" w:rsidRPr="00B23775" w:rsidRDefault="00FA5E6C" w:rsidP="00FA5E6C">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151</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FA5E6C" w:rsidRPr="00AB3683" w:rsidRDefault="00FA5E6C" w:rsidP="00FA5E6C">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FA5E6C" w:rsidRPr="00AB3683" w:rsidTr="00AB3683">
        <w:tc>
          <w:tcPr>
            <w:tcW w:w="2376" w:type="dxa"/>
            <w:vAlign w:val="center"/>
          </w:tcPr>
          <w:p w:rsidR="00FA5E6C" w:rsidRPr="00761706" w:rsidRDefault="00FA5E6C" w:rsidP="00FA5E6C">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 xml:space="preserve">Котельная </w:t>
            </w:r>
            <w:r>
              <w:rPr>
                <w:rFonts w:ascii="Times New Roman" w:eastAsia="Times New Roman" w:hAnsi="Times New Roman" w:cs="Times New Roman"/>
                <w:sz w:val="20"/>
                <w:szCs w:val="20"/>
                <w:lang w:eastAsia="ru-RU"/>
              </w:rPr>
              <w:t>д</w:t>
            </w:r>
            <w:r w:rsidRPr="00761706">
              <w:rPr>
                <w:rFonts w:ascii="Times New Roman" w:eastAsia="Times New Roman" w:hAnsi="Times New Roman" w:cs="Times New Roman"/>
                <w:sz w:val="20"/>
                <w:szCs w:val="20"/>
                <w:lang w:eastAsia="ru-RU"/>
              </w:rPr>
              <w:t>/с «Сказка»р.п. Майна</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0,17</w:t>
            </w:r>
          </w:p>
        </w:tc>
        <w:tc>
          <w:tcPr>
            <w:tcW w:w="1422" w:type="dxa"/>
            <w:shd w:val="clear" w:color="auto" w:fill="auto"/>
            <w:vAlign w:val="center"/>
          </w:tcPr>
          <w:p w:rsidR="00FA5E6C" w:rsidRPr="00B23775" w:rsidRDefault="00FA5E6C" w:rsidP="00FA5E6C">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56</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FA5E6C" w:rsidRPr="00AB3683" w:rsidRDefault="00FA5E6C" w:rsidP="00FA5E6C">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FA5E6C" w:rsidRPr="00AB3683" w:rsidTr="00AB3683">
        <w:tc>
          <w:tcPr>
            <w:tcW w:w="2376" w:type="dxa"/>
            <w:vAlign w:val="center"/>
          </w:tcPr>
          <w:p w:rsidR="00FA5E6C" w:rsidRPr="00761706" w:rsidRDefault="00FA5E6C" w:rsidP="00FA5E6C">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Times New Roman" w:hAnsi="Times New Roman" w:cs="Times New Roman"/>
                <w:sz w:val="20"/>
                <w:szCs w:val="20"/>
                <w:lang w:eastAsia="ru-RU"/>
              </w:rPr>
              <w:t>Котельная д/с, с. Абрамовка</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0,255</w:t>
            </w:r>
          </w:p>
        </w:tc>
        <w:tc>
          <w:tcPr>
            <w:tcW w:w="1422" w:type="dxa"/>
            <w:shd w:val="clear" w:color="auto" w:fill="auto"/>
            <w:vAlign w:val="center"/>
          </w:tcPr>
          <w:p w:rsidR="00FA5E6C" w:rsidRPr="00B23775" w:rsidRDefault="00FA5E6C" w:rsidP="00FA5E6C">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111</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FA5E6C" w:rsidRPr="00AB3683" w:rsidRDefault="00FA5E6C" w:rsidP="00FA5E6C">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r w:rsidR="00FA5E6C" w:rsidRPr="00AB3683" w:rsidTr="00AB3683">
        <w:tc>
          <w:tcPr>
            <w:tcW w:w="2376" w:type="dxa"/>
            <w:vAlign w:val="center"/>
          </w:tcPr>
          <w:p w:rsidR="00FA5E6C" w:rsidRPr="00761706" w:rsidRDefault="00FA5E6C" w:rsidP="00FA5E6C">
            <w:pPr>
              <w:widowControl w:val="0"/>
              <w:spacing w:after="0"/>
              <w:ind w:right="-99"/>
              <w:outlineLvl w:val="1"/>
              <w:rPr>
                <w:rFonts w:ascii="Times New Roman" w:eastAsia="Times New Roman" w:hAnsi="Times New Roman" w:cs="Times New Roman"/>
                <w:sz w:val="20"/>
                <w:szCs w:val="20"/>
                <w:lang w:eastAsia="ru-RU"/>
              </w:rPr>
            </w:pPr>
            <w:r w:rsidRPr="00761706">
              <w:rPr>
                <w:rFonts w:ascii="Times New Roman" w:eastAsia="Calibri" w:hAnsi="Times New Roman" w:cs="Times New Roman"/>
                <w:sz w:val="20"/>
                <w:szCs w:val="20"/>
              </w:rPr>
              <w:t>Котельная ДК, с Абрамовка</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sidRPr="00D379A5">
              <w:rPr>
                <w:rFonts w:ascii="Times New Roman" w:eastAsia="Times New Roman" w:hAnsi="Times New Roman" w:cs="Times New Roman"/>
                <w:sz w:val="20"/>
                <w:szCs w:val="20"/>
                <w:lang w:eastAsia="ru-RU"/>
              </w:rPr>
              <w:t>0,17</w:t>
            </w:r>
          </w:p>
        </w:tc>
        <w:tc>
          <w:tcPr>
            <w:tcW w:w="1422" w:type="dxa"/>
            <w:shd w:val="clear" w:color="auto" w:fill="auto"/>
            <w:vAlign w:val="center"/>
          </w:tcPr>
          <w:p w:rsidR="00FA5E6C" w:rsidRPr="00B23775" w:rsidRDefault="00FA5E6C" w:rsidP="00FA5E6C">
            <w:pPr>
              <w:spacing w:after="0"/>
              <w:jc w:val="center"/>
              <w:rPr>
                <w:rFonts w:ascii="Times New Roman" w:hAnsi="Times New Roman" w:cs="Times New Roman"/>
                <w:sz w:val="20"/>
                <w:szCs w:val="20"/>
                <w:lang w:eastAsia="ru-RU"/>
              </w:rPr>
            </w:pPr>
            <w:r w:rsidRPr="00B23775">
              <w:rPr>
                <w:rFonts w:ascii="Times New Roman" w:hAnsi="Times New Roman" w:cs="Times New Roman"/>
                <w:color w:val="000000"/>
                <w:sz w:val="20"/>
                <w:szCs w:val="20"/>
              </w:rPr>
              <w:t>23</w:t>
            </w:r>
          </w:p>
        </w:tc>
        <w:tc>
          <w:tcPr>
            <w:tcW w:w="1276" w:type="dxa"/>
            <w:shd w:val="clear" w:color="auto" w:fill="auto"/>
            <w:vAlign w:val="center"/>
          </w:tcPr>
          <w:p w:rsidR="00FA5E6C" w:rsidRPr="00AB3683" w:rsidRDefault="00FA5E6C" w:rsidP="00FA5E6C">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3539" w:type="dxa"/>
            <w:vAlign w:val="center"/>
          </w:tcPr>
          <w:p w:rsidR="00FA5E6C" w:rsidRPr="00AB3683" w:rsidRDefault="00FA5E6C" w:rsidP="00FA5E6C">
            <w:pPr>
              <w:spacing w:after="0"/>
              <w:jc w:val="center"/>
              <w:rPr>
                <w:rFonts w:ascii="Times New Roman" w:hAnsi="Times New Roman" w:cs="Times New Roman"/>
                <w:sz w:val="20"/>
                <w:szCs w:val="20"/>
              </w:rPr>
            </w:pPr>
            <w:r w:rsidRPr="00AB3683">
              <w:rPr>
                <w:rFonts w:ascii="Times New Roman" w:hAnsi="Times New Roman" w:cs="Times New Roman"/>
                <w:sz w:val="20"/>
                <w:szCs w:val="20"/>
              </w:rPr>
              <w:t xml:space="preserve">ОГКП </w:t>
            </w:r>
            <w:r>
              <w:rPr>
                <w:rFonts w:ascii="Times New Roman" w:hAnsi="Times New Roman" w:cs="Times New Roman"/>
                <w:sz w:val="20"/>
                <w:szCs w:val="20"/>
              </w:rPr>
              <w:t>«</w:t>
            </w:r>
            <w:r w:rsidRPr="00AB3683">
              <w:rPr>
                <w:rFonts w:ascii="Times New Roman" w:hAnsi="Times New Roman" w:cs="Times New Roman"/>
                <w:sz w:val="20"/>
                <w:szCs w:val="20"/>
              </w:rPr>
              <w:t>Корпорация развития коммунального комплекса Ульяновской области</w:t>
            </w:r>
            <w:r>
              <w:rPr>
                <w:rFonts w:ascii="Times New Roman" w:hAnsi="Times New Roman" w:cs="Times New Roman"/>
                <w:sz w:val="20"/>
                <w:szCs w:val="20"/>
              </w:rPr>
              <w:t>»</w:t>
            </w:r>
          </w:p>
        </w:tc>
      </w:tr>
    </w:tbl>
    <w:p w:rsidR="00C90B63" w:rsidRDefault="00C90B63" w:rsidP="00C90B63">
      <w:pPr>
        <w:spacing w:after="0"/>
        <w:jc w:val="center"/>
        <w:rPr>
          <w:rFonts w:ascii="Times New Roman" w:hAnsi="Times New Roman" w:cs="Times New Roman"/>
          <w:b/>
          <w:sz w:val="28"/>
          <w:szCs w:val="28"/>
          <w:lang w:eastAsia="ru-RU"/>
        </w:rPr>
      </w:pPr>
    </w:p>
    <w:p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3" w:name="_Toc83831357"/>
      <w:bookmarkStart w:id="24"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23"/>
      <w:bookmarkEnd w:id="24"/>
    </w:p>
    <w:p w:rsidR="00B94EE3"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rsidR="00BF4511" w:rsidRPr="00603C98" w:rsidRDefault="00BF4511" w:rsidP="00603C98">
      <w:pPr>
        <w:spacing w:after="0"/>
        <w:ind w:firstLine="709"/>
        <w:jc w:val="both"/>
        <w:rPr>
          <w:rFonts w:ascii="Times New Roman" w:eastAsia="Arial Unicode MS" w:hAnsi="Times New Roman" w:cs="Times New Roman"/>
          <w:sz w:val="28"/>
          <w:szCs w:val="28"/>
          <w:lang w:eastAsia="ru-RU"/>
        </w:rPr>
      </w:pPr>
    </w:p>
    <w:p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5" w:name="_Toc83831358"/>
      <w:bookmarkStart w:id="26"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25"/>
      <w:bookmarkEnd w:id="26"/>
    </w:p>
    <w:p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rsidR="00CB7BD9" w:rsidRDefault="00CB7BD9" w:rsidP="00603C98">
      <w:pPr>
        <w:spacing w:after="0"/>
        <w:jc w:val="center"/>
        <w:rPr>
          <w:rFonts w:ascii="Times New Roman" w:hAnsi="Times New Roman" w:cs="Times New Roman"/>
          <w:b/>
          <w:sz w:val="28"/>
          <w:szCs w:val="28"/>
          <w:lang w:eastAsia="ru-RU"/>
        </w:rPr>
      </w:pPr>
    </w:p>
    <w:p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F76BC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rsidR="007F7D9A" w:rsidRPr="00603C98" w:rsidRDefault="00F76BC9" w:rsidP="00603C98">
      <w:pPr>
        <w:widowControl w:val="0"/>
        <w:spacing w:after="0"/>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r w:rsidR="007F7D9A" w:rsidRPr="00603C98">
        <w:rPr>
          <w:rFonts w:ascii="Times New Roman" w:eastAsia="Arial Unicode MS" w:hAnsi="Times New Roman" w:cs="Times New Roman"/>
          <w:sz w:val="28"/>
          <w:szCs w:val="28"/>
          <w:lang w:eastAsia="ru-RU"/>
        </w:rPr>
        <w:t xml:space="preserve">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 xml:space="preserve">сетей </w:t>
      </w:r>
      <w:r w:rsidR="00D77A5D" w:rsidRPr="00603C98">
        <w:rPr>
          <w:rFonts w:ascii="Times New Roman" w:eastAsia="Arial Unicode MS" w:hAnsi="Times New Roman" w:cs="Times New Roman"/>
          <w:sz w:val="28"/>
          <w:szCs w:val="28"/>
          <w:lang w:eastAsia="ru-RU"/>
        </w:rPr>
        <w:lastRenderedPageBreak/>
        <w:t>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rsidR="007E7B92" w:rsidRPr="00603C98" w:rsidRDefault="007F7D9A" w:rsidP="00663A56">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527EED">
        <w:rPr>
          <w:rFonts w:ascii="Times New Roman" w:eastAsia="Arial Unicode MS" w:hAnsi="Times New Roman" w:cs="Times New Roman"/>
          <w:sz w:val="28"/>
          <w:szCs w:val="28"/>
          <w:lang w:eastAsia="ru-RU"/>
        </w:rPr>
        <w:t>муниципального</w:t>
      </w:r>
      <w:r w:rsidR="00881963">
        <w:rPr>
          <w:rFonts w:ascii="Times New Roman" w:eastAsia="Arial Unicode MS" w:hAnsi="Times New Roman" w:cs="Times New Roman"/>
          <w:sz w:val="28"/>
          <w:szCs w:val="28"/>
          <w:lang w:eastAsia="ru-RU"/>
        </w:rPr>
        <w:t xml:space="preserve"> образования </w:t>
      </w:r>
      <w:r w:rsidR="00B26DE3">
        <w:rPr>
          <w:rFonts w:ascii="Times New Roman" w:eastAsia="Arial Unicode MS" w:hAnsi="Times New Roman" w:cs="Times New Roman"/>
          <w:sz w:val="28"/>
          <w:szCs w:val="28"/>
          <w:lang w:eastAsia="ru-RU"/>
        </w:rPr>
        <w:t>Майнское городское поселение</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 xml:space="preserve">есхозяйные сети </w:t>
      </w:r>
      <w:r w:rsidR="00663A56">
        <w:rPr>
          <w:rFonts w:ascii="Times New Roman" w:eastAsia="Arial Unicode MS" w:hAnsi="Times New Roman" w:cs="Times New Roman"/>
          <w:sz w:val="28"/>
          <w:szCs w:val="28"/>
          <w:lang w:eastAsia="ru-RU"/>
        </w:rPr>
        <w:t>отсутствуют</w:t>
      </w:r>
      <w:r w:rsidR="001517DB" w:rsidRPr="00603C98">
        <w:rPr>
          <w:rFonts w:ascii="Times New Roman" w:eastAsia="Arial Unicode MS" w:hAnsi="Times New Roman" w:cs="Times New Roman"/>
          <w:sz w:val="28"/>
          <w:szCs w:val="28"/>
          <w:lang w:eastAsia="ru-RU"/>
        </w:rPr>
        <w:t>.</w:t>
      </w:r>
    </w:p>
    <w:p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881963">
        <w:rPr>
          <w:rFonts w:ascii="Times New Roman" w:hAnsi="Times New Roman" w:cs="Times New Roman"/>
          <w:b/>
          <w:sz w:val="28"/>
          <w:szCs w:val="28"/>
          <w:lang w:eastAsia="ru-RU"/>
        </w:rPr>
        <w:t xml:space="preserve">МУНИЦИПАЛЬНОГО ОБРАЗОВАНИЯ </w:t>
      </w:r>
      <w:r w:rsidR="00B26DE3">
        <w:rPr>
          <w:rFonts w:ascii="Times New Roman" w:hAnsi="Times New Roman" w:cs="Times New Roman"/>
          <w:b/>
          <w:sz w:val="28"/>
          <w:szCs w:val="28"/>
          <w:lang w:eastAsia="ru-RU"/>
        </w:rPr>
        <w:t>МАЙНСКОЕ ГОРОДСКОЕ ПОСЕЛЕНИЕ</w:t>
      </w:r>
      <w:r w:rsidRPr="00603C98">
        <w:rPr>
          <w:rFonts w:ascii="Times New Roman" w:hAnsi="Times New Roman" w:cs="Times New Roman"/>
          <w:b/>
          <w:sz w:val="28"/>
          <w:szCs w:val="28"/>
          <w:lang w:eastAsia="ru-RU"/>
        </w:rPr>
        <w:t xml:space="preserve">, СХЕМОЙ </w:t>
      </w:r>
    </w:p>
    <w:p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7" w:name="_Toc525894746"/>
      <w:bookmarkStart w:id="28" w:name="_Toc535417910"/>
      <w:bookmarkStart w:id="29" w:name="_Toc23034153"/>
      <w:bookmarkStart w:id="30"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
      <w:bookmarkEnd w:id="28"/>
      <w:bookmarkEnd w:id="29"/>
      <w:bookmarkEnd w:id="30"/>
    </w:p>
    <w:p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527EED">
        <w:rPr>
          <w:rFonts w:ascii="Times New Roman" w:hAnsi="Times New Roman" w:cs="Times New Roman"/>
          <w:sz w:val="28"/>
          <w:szCs w:val="28"/>
        </w:rPr>
        <w:t>муниципального</w:t>
      </w:r>
      <w:r w:rsidR="00881963">
        <w:rPr>
          <w:rFonts w:ascii="Times New Roman" w:hAnsi="Times New Roman" w:cs="Times New Roman"/>
          <w:sz w:val="28"/>
          <w:szCs w:val="28"/>
        </w:rPr>
        <w:t xml:space="preserve"> образования </w:t>
      </w:r>
      <w:r w:rsidR="00B26DE3">
        <w:rPr>
          <w:rFonts w:ascii="Times New Roman" w:hAnsi="Times New Roman" w:cs="Times New Roman"/>
          <w:sz w:val="28"/>
          <w:szCs w:val="28"/>
        </w:rPr>
        <w:t>Майнское городское поселение</w:t>
      </w:r>
      <w:r w:rsidR="00EB04FF">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1" w:name="_Toc525894747"/>
      <w:bookmarkStart w:id="32" w:name="_Toc535417911"/>
      <w:bookmarkStart w:id="33" w:name="_Toc23034154"/>
      <w:bookmarkStart w:id="34"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31"/>
      <w:bookmarkEnd w:id="32"/>
      <w:bookmarkEnd w:id="33"/>
      <w:bookmarkEnd w:id="34"/>
    </w:p>
    <w:p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5" w:name="_Toc525894748"/>
      <w:bookmarkStart w:id="36" w:name="_Toc535417912"/>
      <w:bookmarkStart w:id="37" w:name="_Toc23034155"/>
      <w:bookmarkStart w:id="38" w:name="_Toc89621212"/>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5"/>
      <w:bookmarkEnd w:id="36"/>
      <w:bookmarkEnd w:id="37"/>
      <w:bookmarkEnd w:id="38"/>
    </w:p>
    <w:p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39" w:name="_Toc525894749"/>
      <w:bookmarkStart w:id="40" w:name="_Toc535417913"/>
      <w:bookmarkStart w:id="41" w:name="_Toc23034156"/>
      <w:bookmarkStart w:id="42" w:name="_Toc89621213"/>
    </w:p>
    <w:p w:rsidR="00BF4511" w:rsidRDefault="00BF4511" w:rsidP="005503A1">
      <w:pPr>
        <w:spacing w:after="0"/>
        <w:ind w:firstLine="709"/>
        <w:jc w:val="both"/>
        <w:rPr>
          <w:rFonts w:ascii="Times New Roman" w:hAnsi="Times New Roman" w:cs="Times New Roman"/>
          <w:sz w:val="28"/>
          <w:szCs w:val="28"/>
          <w:lang w:eastAsia="ru-RU"/>
        </w:rPr>
      </w:pPr>
    </w:p>
    <w:p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603C98">
        <w:rPr>
          <w:rFonts w:ascii="Times New Roman" w:eastAsia="Arial Unicode MS" w:hAnsi="Times New Roman" w:cs="Times New Roman"/>
          <w:b/>
          <w:sz w:val="28"/>
          <w:szCs w:val="28"/>
        </w:rPr>
        <w:lastRenderedPageBreak/>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9"/>
      <w:bookmarkEnd w:id="40"/>
      <w:bookmarkEnd w:id="41"/>
      <w:bookmarkEnd w:id="42"/>
    </w:p>
    <w:p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527EED">
        <w:rPr>
          <w:rFonts w:ascii="Times New Roman" w:hAnsi="Times New Roman" w:cs="Times New Roman"/>
          <w:sz w:val="28"/>
          <w:szCs w:val="28"/>
          <w:lang w:eastAsia="ru-RU"/>
        </w:rPr>
        <w:t>муниципального</w:t>
      </w:r>
      <w:r w:rsidR="00881963">
        <w:rPr>
          <w:rFonts w:ascii="Times New Roman" w:hAnsi="Times New Roman" w:cs="Times New Roman"/>
          <w:sz w:val="28"/>
          <w:szCs w:val="28"/>
          <w:lang w:eastAsia="ru-RU"/>
        </w:rPr>
        <w:t xml:space="preserve"> образования </w:t>
      </w:r>
      <w:r w:rsidR="00B26DE3">
        <w:rPr>
          <w:rFonts w:ascii="Times New Roman" w:hAnsi="Times New Roman" w:cs="Times New Roman"/>
          <w:sz w:val="28"/>
          <w:szCs w:val="28"/>
          <w:lang w:eastAsia="ru-RU"/>
        </w:rPr>
        <w:t>Майнское городское поселение</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rsidR="00BF4511" w:rsidRPr="00603C98" w:rsidRDefault="00BF4511" w:rsidP="00603C98">
      <w:pPr>
        <w:spacing w:after="0"/>
        <w:ind w:firstLine="709"/>
        <w:jc w:val="both"/>
        <w:rPr>
          <w:rFonts w:ascii="Times New Roman" w:hAnsi="Times New Roman" w:cs="Times New Roman"/>
          <w:sz w:val="28"/>
          <w:szCs w:val="28"/>
          <w:lang w:eastAsia="ru-RU"/>
        </w:rPr>
      </w:pPr>
    </w:p>
    <w:p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3" w:name="_Toc525894750"/>
      <w:bookmarkStart w:id="44" w:name="_Toc535417914"/>
      <w:bookmarkStart w:id="45" w:name="_Toc23034157"/>
      <w:bookmarkStart w:id="46"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43"/>
      <w:bookmarkEnd w:id="44"/>
      <w:bookmarkEnd w:id="45"/>
      <w:bookmarkEnd w:id="46"/>
    </w:p>
    <w:p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527EED">
        <w:rPr>
          <w:rFonts w:ascii="Times New Roman" w:hAnsi="Times New Roman" w:cs="Times New Roman"/>
          <w:sz w:val="28"/>
          <w:szCs w:val="28"/>
          <w:lang w:eastAsia="ru-RU"/>
        </w:rPr>
        <w:t>муниципального</w:t>
      </w:r>
      <w:r w:rsidR="00881963">
        <w:rPr>
          <w:rFonts w:ascii="Times New Roman" w:hAnsi="Times New Roman" w:cs="Times New Roman"/>
          <w:sz w:val="28"/>
          <w:szCs w:val="28"/>
          <w:lang w:eastAsia="ru-RU"/>
        </w:rPr>
        <w:t xml:space="preserve"> образования </w:t>
      </w:r>
      <w:r w:rsidR="00B26DE3">
        <w:rPr>
          <w:rFonts w:ascii="Times New Roman" w:hAnsi="Times New Roman" w:cs="Times New Roman"/>
          <w:sz w:val="28"/>
          <w:szCs w:val="28"/>
          <w:lang w:eastAsia="ru-RU"/>
        </w:rPr>
        <w:t>Майнское городское поселение</w:t>
      </w:r>
      <w:r w:rsidRPr="00603C98">
        <w:rPr>
          <w:rFonts w:ascii="Times New Roman" w:hAnsi="Times New Roman" w:cs="Times New Roman"/>
          <w:sz w:val="28"/>
          <w:szCs w:val="28"/>
          <w:lang w:eastAsia="ru-RU"/>
        </w:rPr>
        <w:t>, не намечается.</w:t>
      </w:r>
    </w:p>
    <w:p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7" w:name="_Toc525894751"/>
      <w:bookmarkStart w:id="48" w:name="_Toc535417915"/>
      <w:bookmarkStart w:id="49" w:name="_Toc23034158"/>
      <w:bookmarkStart w:id="50"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47"/>
      <w:bookmarkEnd w:id="48"/>
      <w:bookmarkEnd w:id="49"/>
      <w:bookmarkEnd w:id="50"/>
    </w:p>
    <w:p w:rsidR="00B94EE3"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527EED">
        <w:rPr>
          <w:rFonts w:ascii="Times New Roman" w:hAnsi="Times New Roman" w:cs="Times New Roman"/>
          <w:sz w:val="28"/>
          <w:szCs w:val="28"/>
        </w:rPr>
        <w:t>муниципального</w:t>
      </w:r>
      <w:r w:rsidR="00881963">
        <w:rPr>
          <w:rFonts w:ascii="Times New Roman" w:hAnsi="Times New Roman" w:cs="Times New Roman"/>
          <w:sz w:val="28"/>
          <w:szCs w:val="28"/>
        </w:rPr>
        <w:t xml:space="preserve"> образования </w:t>
      </w:r>
      <w:r w:rsidR="00B26DE3">
        <w:rPr>
          <w:rFonts w:ascii="Times New Roman" w:hAnsi="Times New Roman" w:cs="Times New Roman"/>
          <w:sz w:val="28"/>
          <w:szCs w:val="28"/>
        </w:rPr>
        <w:t>Майнское городское поселение</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527EED">
        <w:rPr>
          <w:rFonts w:ascii="Times New Roman" w:hAnsi="Times New Roman" w:cs="Times New Roman"/>
          <w:sz w:val="28"/>
          <w:szCs w:val="28"/>
        </w:rPr>
        <w:t>муниципального</w:t>
      </w:r>
      <w:r w:rsidR="00881963">
        <w:rPr>
          <w:rFonts w:ascii="Times New Roman" w:hAnsi="Times New Roman" w:cs="Times New Roman"/>
          <w:sz w:val="28"/>
          <w:szCs w:val="28"/>
        </w:rPr>
        <w:t xml:space="preserve"> образования </w:t>
      </w:r>
      <w:r w:rsidR="00B26DE3">
        <w:rPr>
          <w:rFonts w:ascii="Times New Roman" w:hAnsi="Times New Roman" w:cs="Times New Roman"/>
          <w:sz w:val="28"/>
          <w:szCs w:val="28"/>
        </w:rPr>
        <w:t>Майнское городское поселение</w:t>
      </w:r>
      <w:r w:rsidR="002654BC" w:rsidRPr="00603C98">
        <w:rPr>
          <w:rFonts w:ascii="Times New Roman" w:hAnsi="Times New Roman" w:cs="Times New Roman"/>
          <w:sz w:val="28"/>
          <w:szCs w:val="28"/>
        </w:rPr>
        <w:t>.</w:t>
      </w:r>
    </w:p>
    <w:p w:rsidR="00BF4511" w:rsidRPr="00603C98" w:rsidRDefault="00BF4511" w:rsidP="00603C98">
      <w:pPr>
        <w:spacing w:after="0"/>
        <w:ind w:firstLine="709"/>
        <w:jc w:val="both"/>
        <w:rPr>
          <w:rFonts w:ascii="Times New Roman" w:hAnsi="Times New Roman" w:cs="Times New Roman"/>
          <w:sz w:val="28"/>
          <w:szCs w:val="28"/>
        </w:rPr>
      </w:pPr>
    </w:p>
    <w:p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51" w:name="_Toc525894752"/>
      <w:bookmarkStart w:id="52" w:name="_Toc535417916"/>
      <w:bookmarkStart w:id="53" w:name="_Toc23034159"/>
      <w:bookmarkStart w:id="54" w:name="_Toc89621216"/>
      <w:r w:rsidRPr="00603C98">
        <w:rPr>
          <w:rFonts w:ascii="Times New Roman" w:eastAsia="Arial Unicode MS" w:hAnsi="Times New Roman" w:cs="Times New Roman"/>
          <w:b/>
          <w:sz w:val="28"/>
          <w:szCs w:val="28"/>
        </w:rPr>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1"/>
      <w:bookmarkEnd w:id="52"/>
      <w:bookmarkEnd w:id="53"/>
      <w:bookmarkEnd w:id="54"/>
    </w:p>
    <w:p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EB04FF">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EB04FF">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C11F0F">
          <w:pgSz w:w="11907" w:h="16840" w:code="9"/>
          <w:pgMar w:top="851" w:right="567" w:bottom="567" w:left="1701" w:header="720" w:footer="720" w:gutter="0"/>
          <w:cols w:space="720"/>
          <w:docGrid w:linePitch="360"/>
        </w:sectPr>
      </w:pPr>
    </w:p>
    <w:p w:rsidR="007B21DA" w:rsidRPr="00603C98" w:rsidRDefault="00BD3957" w:rsidP="00D83B36">
      <w:pPr>
        <w:autoSpaceDE w:val="0"/>
        <w:autoSpaceDN w:val="0"/>
        <w:adjustRightInd w:val="0"/>
        <w:spacing w:after="0"/>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rsidR="00A6143A" w:rsidRPr="00603C98" w:rsidRDefault="00881963"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B26DE3">
        <w:rPr>
          <w:rFonts w:ascii="Times New Roman" w:hAnsi="Times New Roman" w:cs="Times New Roman"/>
          <w:b/>
          <w:sz w:val="28"/>
          <w:szCs w:val="28"/>
        </w:rPr>
        <w:t>МАЙНСКОЕ ГОРОДСКОЕ ПОСЕЛЕНИЕ</w:t>
      </w:r>
    </w:p>
    <w:p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55" w:name="_Toc89621218"/>
      <w:bookmarkStart w:id="56"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55"/>
    </w:p>
    <w:p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w:t>
      </w:r>
      <w:r w:rsidR="002F74BA">
        <w:rPr>
          <w:rFonts w:ascii="Times New Roman" w:eastAsia="Arial Unicode MS" w:hAnsi="Times New Roman" w:cs="Times New Roman"/>
          <w:sz w:val="28"/>
          <w:szCs w:val="28"/>
          <w:lang w:eastAsia="ru-RU"/>
        </w:rPr>
        <w:t>8</w:t>
      </w:r>
      <w:fldSimple w:instr=" REF _Ref19658937 \h  \* MERGEFORMAT ">
        <w:r w:rsidR="00927321" w:rsidRPr="00603C98">
          <w:rPr>
            <w:rFonts w:ascii="Times New Roman" w:eastAsia="Arial Unicode MS" w:hAnsi="Times New Roman" w:cs="Times New Roman"/>
            <w:sz w:val="28"/>
            <w:szCs w:val="28"/>
          </w:rPr>
          <w:t xml:space="preserve">Таблица </w:t>
        </w:r>
      </w:fldSimple>
      <w:r w:rsidRPr="00603C98">
        <w:rPr>
          <w:rFonts w:ascii="Times New Roman" w:eastAsia="Arial Unicode MS" w:hAnsi="Times New Roman" w:cs="Times New Roman"/>
          <w:sz w:val="28"/>
          <w:szCs w:val="28"/>
          <w:lang w:eastAsia="ru-RU"/>
        </w:rPr>
        <w:t>.</w:t>
      </w:r>
    </w:p>
    <w:p w:rsidR="00B94EE3" w:rsidRPr="00603C98" w:rsidRDefault="00B94EE3" w:rsidP="00D83B36">
      <w:pPr>
        <w:spacing w:after="0"/>
        <w:jc w:val="center"/>
        <w:rPr>
          <w:rFonts w:ascii="Times New Roman" w:eastAsia="Arial Unicode MS" w:hAnsi="Times New Roman" w:cs="Times New Roman"/>
          <w:sz w:val="28"/>
          <w:szCs w:val="28"/>
          <w:lang w:eastAsia="ru-RU"/>
        </w:rPr>
      </w:pPr>
      <w:bookmarkStart w:id="57" w:name="_Ref19658937"/>
      <w:r w:rsidRPr="00603C98">
        <w:rPr>
          <w:rFonts w:ascii="Times New Roman" w:eastAsia="Arial Unicode MS" w:hAnsi="Times New Roman" w:cs="Times New Roman"/>
          <w:sz w:val="28"/>
          <w:szCs w:val="28"/>
        </w:rPr>
        <w:t xml:space="preserve">Таблица </w:t>
      </w:r>
      <w:bookmarkEnd w:id="57"/>
      <w:r w:rsidR="004D33F0" w:rsidRPr="00603C98">
        <w:rPr>
          <w:rFonts w:ascii="Times New Roman" w:eastAsia="Arial Unicode MS" w:hAnsi="Times New Roman" w:cs="Times New Roman"/>
          <w:sz w:val="28"/>
          <w:szCs w:val="28"/>
        </w:rPr>
        <w:t>2</w:t>
      </w:r>
      <w:r w:rsidR="002F74BA">
        <w:rPr>
          <w:rFonts w:ascii="Times New Roman" w:eastAsia="Arial Unicode MS" w:hAnsi="Times New Roman" w:cs="Times New Roman"/>
          <w:sz w:val="28"/>
          <w:szCs w:val="28"/>
        </w:rPr>
        <w:t>8</w:t>
      </w:r>
      <w:r w:rsidRPr="00603C98">
        <w:rPr>
          <w:rFonts w:ascii="Times New Roman" w:eastAsia="Arial Unicode MS" w:hAnsi="Times New Roman" w:cs="Times New Roman"/>
          <w:sz w:val="28"/>
          <w:szCs w:val="28"/>
        </w:rPr>
        <w:t xml:space="preserve"> - </w:t>
      </w:r>
      <w:bookmarkStart w:id="58"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58"/>
      <w:r w:rsidR="00527EED">
        <w:rPr>
          <w:rFonts w:ascii="Times New Roman" w:eastAsia="Arial Unicode MS" w:hAnsi="Times New Roman" w:cs="Times New Roman"/>
          <w:sz w:val="28"/>
          <w:szCs w:val="28"/>
          <w:lang w:eastAsia="ru-RU"/>
        </w:rPr>
        <w:t>муниципального</w:t>
      </w:r>
      <w:r w:rsidR="00881963">
        <w:rPr>
          <w:rFonts w:ascii="Times New Roman" w:eastAsia="Arial Unicode MS" w:hAnsi="Times New Roman" w:cs="Times New Roman"/>
          <w:sz w:val="28"/>
          <w:szCs w:val="28"/>
          <w:lang w:eastAsia="ru-RU"/>
        </w:rPr>
        <w:t xml:space="preserve"> образования </w:t>
      </w:r>
      <w:r w:rsidR="00B26DE3">
        <w:rPr>
          <w:rFonts w:ascii="Times New Roman" w:eastAsia="Arial Unicode MS" w:hAnsi="Times New Roman" w:cs="Times New Roman"/>
          <w:sz w:val="28"/>
          <w:szCs w:val="28"/>
          <w:lang w:eastAsia="ru-RU"/>
        </w:rPr>
        <w:t>Майнское городское поселение</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579"/>
        <w:gridCol w:w="8550"/>
        <w:gridCol w:w="1646"/>
        <w:gridCol w:w="2130"/>
        <w:gridCol w:w="1867"/>
      </w:tblGrid>
      <w:tr w:rsidR="00B94EE3" w:rsidRPr="0033238E" w:rsidTr="00E50E6C">
        <w:trPr>
          <w:trHeight w:val="20"/>
          <w:tblHeader/>
          <w:jc w:val="center"/>
        </w:trPr>
        <w:tc>
          <w:tcPr>
            <w:tcW w:w="196" w:type="pct"/>
            <w:shd w:val="clear" w:color="auto" w:fill="auto"/>
            <w:vAlign w:val="center"/>
            <w:hideMark/>
          </w:tcPr>
          <w:p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bookmarkStart w:id="59" w:name="_Hlk150414053"/>
            <w:bookmarkStart w:id="60" w:name="_Hlk150507479"/>
            <w:bookmarkStart w:id="61" w:name="_Hlk164773392"/>
            <w:bookmarkStart w:id="62" w:name="_Hlk166071570"/>
            <w:bookmarkStart w:id="63" w:name="_Hlk178767845"/>
            <w:r w:rsidRPr="0033238E">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Ед.изм.</w:t>
            </w:r>
          </w:p>
        </w:tc>
        <w:tc>
          <w:tcPr>
            <w:tcW w:w="721" w:type="pct"/>
            <w:shd w:val="clear" w:color="auto" w:fill="auto"/>
            <w:vAlign w:val="center"/>
            <w:hideMark/>
          </w:tcPr>
          <w:p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Ожидаемые показатели (20</w:t>
            </w:r>
            <w:r w:rsidR="00E8415A" w:rsidRPr="0033238E">
              <w:rPr>
                <w:rFonts w:ascii="Times New Roman" w:eastAsia="Arial Unicode MS" w:hAnsi="Times New Roman" w:cs="Times New Roman"/>
                <w:b/>
                <w:color w:val="000000"/>
                <w:sz w:val="20"/>
                <w:szCs w:val="20"/>
                <w:lang w:eastAsia="ru-RU"/>
              </w:rPr>
              <w:t>39</w:t>
            </w:r>
            <w:r w:rsidRPr="0033238E">
              <w:rPr>
                <w:rFonts w:ascii="Times New Roman" w:eastAsia="Arial Unicode MS" w:hAnsi="Times New Roman" w:cs="Times New Roman"/>
                <w:b/>
                <w:color w:val="000000"/>
                <w:sz w:val="20"/>
                <w:szCs w:val="20"/>
                <w:lang w:eastAsia="ru-RU"/>
              </w:rPr>
              <w:t xml:space="preserve"> год)</w:t>
            </w:r>
          </w:p>
        </w:tc>
      </w:tr>
      <w:tr w:rsidR="000B31AB" w:rsidRPr="0033238E" w:rsidTr="00E50E6C">
        <w:trPr>
          <w:trHeight w:val="20"/>
          <w:jc w:val="center"/>
        </w:trPr>
        <w:tc>
          <w:tcPr>
            <w:tcW w:w="5000" w:type="pct"/>
            <w:gridSpan w:val="5"/>
            <w:shd w:val="clear" w:color="auto" w:fill="auto"/>
            <w:vAlign w:val="center"/>
          </w:tcPr>
          <w:p w:rsidR="000B31AB" w:rsidRPr="0033238E" w:rsidRDefault="00FB1BED" w:rsidP="000A0733">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t>Квартальная котельная №2 р.п. Майна</w:t>
            </w:r>
          </w:p>
        </w:tc>
      </w:tr>
      <w:tr w:rsidR="000B31AB" w:rsidRPr="0033238E" w:rsidTr="00E50E6C">
        <w:trPr>
          <w:trHeight w:val="20"/>
          <w:jc w:val="center"/>
        </w:trPr>
        <w:tc>
          <w:tcPr>
            <w:tcW w:w="196"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B31AB" w:rsidRPr="0033238E" w:rsidTr="00E50E6C">
        <w:trPr>
          <w:trHeight w:val="20"/>
          <w:jc w:val="center"/>
        </w:trPr>
        <w:tc>
          <w:tcPr>
            <w:tcW w:w="196"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0B31AB" w:rsidRPr="0033238E" w:rsidRDefault="00DE5B5E"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56"/>
      <w:bookmarkEnd w:id="59"/>
      <w:bookmarkEnd w:id="60"/>
      <w:bookmarkEnd w:id="61"/>
      <w:tr w:rsidR="00101D55" w:rsidRPr="0033238E" w:rsidTr="00E50E6C">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153</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153</w:t>
            </w:r>
          </w:p>
        </w:tc>
      </w:tr>
      <w:tr w:rsidR="000E5A2A" w:rsidRPr="0033238E" w:rsidTr="00E50E6C">
        <w:trPr>
          <w:trHeight w:val="20"/>
          <w:jc w:val="center"/>
        </w:trPr>
        <w:tc>
          <w:tcPr>
            <w:tcW w:w="196" w:type="pct"/>
            <w:shd w:val="clear" w:color="auto" w:fill="auto"/>
            <w:vAlign w:val="center"/>
            <w:hideMark/>
          </w:tcPr>
          <w:p w:rsidR="000E5A2A" w:rsidRPr="0033238E" w:rsidRDefault="000E5A2A" w:rsidP="000E5A2A">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0E5A2A" w:rsidRPr="0033238E" w:rsidRDefault="000E5A2A" w:rsidP="000E5A2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0E5A2A" w:rsidRPr="0033238E" w:rsidRDefault="000E5A2A" w:rsidP="000E5A2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0E5A2A" w:rsidRPr="0033238E" w:rsidRDefault="000F6226" w:rsidP="000E5A2A">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2,2</w:t>
            </w:r>
          </w:p>
        </w:tc>
        <w:tc>
          <w:tcPr>
            <w:tcW w:w="632" w:type="pct"/>
            <w:shd w:val="clear" w:color="auto" w:fill="auto"/>
            <w:vAlign w:val="center"/>
          </w:tcPr>
          <w:p w:rsidR="000E5A2A" w:rsidRPr="0033238E" w:rsidRDefault="000F6226" w:rsidP="000E5A2A">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2,2</w:t>
            </w:r>
          </w:p>
        </w:tc>
      </w:tr>
      <w:tr w:rsidR="00E32E96" w:rsidRPr="0033238E" w:rsidTr="00E50E6C">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40,06</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40,06</w:t>
            </w:r>
          </w:p>
        </w:tc>
      </w:tr>
      <w:bookmarkEnd w:id="62"/>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F43C4D" w:rsidRPr="0033238E" w:rsidRDefault="00E32E96" w:rsidP="00F43C4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314,5</w:t>
            </w:r>
          </w:p>
        </w:tc>
        <w:tc>
          <w:tcPr>
            <w:tcW w:w="632" w:type="pct"/>
            <w:shd w:val="clear" w:color="auto" w:fill="auto"/>
            <w:vAlign w:val="center"/>
          </w:tcPr>
          <w:p w:rsidR="00F43C4D" w:rsidRPr="0033238E" w:rsidRDefault="00E32E96" w:rsidP="00F43C4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314,5</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5000" w:type="pct"/>
            <w:gridSpan w:val="5"/>
            <w:shd w:val="clear" w:color="auto" w:fill="auto"/>
            <w:vAlign w:val="center"/>
          </w:tcPr>
          <w:p w:rsidR="00F43C4D" w:rsidRPr="0033238E" w:rsidRDefault="00FB1BED" w:rsidP="00F43C4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lastRenderedPageBreak/>
              <w:t>Котельная ЦРБ р.п. Майна</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E50E6C">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F43C4D" w:rsidRPr="0033238E" w:rsidRDefault="000F6226" w:rsidP="00F43C4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2,0</w:t>
            </w:r>
          </w:p>
        </w:tc>
        <w:tc>
          <w:tcPr>
            <w:tcW w:w="632" w:type="pct"/>
            <w:shd w:val="clear" w:color="auto" w:fill="auto"/>
            <w:vAlign w:val="center"/>
          </w:tcPr>
          <w:p w:rsidR="00F43C4D" w:rsidRPr="0033238E" w:rsidRDefault="000F6226" w:rsidP="00F43C4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2,0</w:t>
            </w:r>
          </w:p>
        </w:tc>
      </w:tr>
      <w:tr w:rsidR="00E32E96" w:rsidRPr="0033238E" w:rsidTr="00E50E6C">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22,32</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22,32</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F43C4D" w:rsidRPr="0033238E" w:rsidRDefault="00E32E96" w:rsidP="00F43C4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340,9</w:t>
            </w:r>
          </w:p>
        </w:tc>
        <w:tc>
          <w:tcPr>
            <w:tcW w:w="632" w:type="pct"/>
            <w:shd w:val="clear" w:color="auto" w:fill="auto"/>
            <w:vAlign w:val="center"/>
          </w:tcPr>
          <w:p w:rsidR="00F43C4D" w:rsidRPr="0033238E" w:rsidRDefault="00E32E96" w:rsidP="00F43C4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340,9</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5000" w:type="pct"/>
            <w:gridSpan w:val="5"/>
            <w:shd w:val="clear" w:color="auto" w:fill="auto"/>
            <w:vAlign w:val="center"/>
          </w:tcPr>
          <w:p w:rsidR="00F43C4D" w:rsidRPr="0033238E" w:rsidRDefault="00FB1BED" w:rsidP="00F43C4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t>Котельная РДК р.п. Майна</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E50E6C">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153</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153</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lastRenderedPageBreak/>
              <w:t>4</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F43C4D" w:rsidRPr="0033238E" w:rsidRDefault="000F6226" w:rsidP="00F43C4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2,2</w:t>
            </w:r>
          </w:p>
        </w:tc>
        <w:tc>
          <w:tcPr>
            <w:tcW w:w="632" w:type="pct"/>
            <w:shd w:val="clear" w:color="auto" w:fill="auto"/>
            <w:vAlign w:val="center"/>
          </w:tcPr>
          <w:p w:rsidR="00F43C4D" w:rsidRPr="0033238E" w:rsidRDefault="000F6226" w:rsidP="00F43C4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2,2</w:t>
            </w:r>
          </w:p>
        </w:tc>
      </w:tr>
      <w:tr w:rsidR="00E32E96" w:rsidRPr="0033238E" w:rsidTr="00E50E6C">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38,96</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38,96</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F43C4D" w:rsidRPr="0033238E" w:rsidRDefault="00E32E96" w:rsidP="00F43C4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382,3</w:t>
            </w:r>
          </w:p>
        </w:tc>
        <w:tc>
          <w:tcPr>
            <w:tcW w:w="632" w:type="pct"/>
            <w:shd w:val="clear" w:color="auto" w:fill="auto"/>
            <w:vAlign w:val="center"/>
          </w:tcPr>
          <w:p w:rsidR="00F43C4D" w:rsidRPr="0033238E" w:rsidRDefault="00E32E96" w:rsidP="00F43C4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382,3</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F43C4D" w:rsidRPr="0033238E" w:rsidTr="00E50E6C">
        <w:trPr>
          <w:trHeight w:val="20"/>
          <w:jc w:val="center"/>
        </w:trPr>
        <w:tc>
          <w:tcPr>
            <w:tcW w:w="196"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F43C4D" w:rsidRPr="0033238E" w:rsidRDefault="00F43C4D" w:rsidP="00F43C4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F43C4D" w:rsidRPr="0033238E" w:rsidRDefault="00F43C4D" w:rsidP="00F43C4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5000" w:type="pct"/>
            <w:gridSpan w:val="5"/>
            <w:shd w:val="clear" w:color="auto" w:fill="auto"/>
            <w:vAlign w:val="center"/>
          </w:tcPr>
          <w:p w:rsidR="00BB2DBA" w:rsidRPr="0033238E" w:rsidRDefault="00FB1BED" w:rsidP="00D80DB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t>Котельная СХТ-1 р.п. Майна</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D80DBD">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1,7</w:t>
            </w:r>
          </w:p>
        </w:tc>
        <w:tc>
          <w:tcPr>
            <w:tcW w:w="632"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1,7</w:t>
            </w:r>
          </w:p>
        </w:tc>
      </w:tr>
      <w:tr w:rsidR="00E32E96" w:rsidRPr="0033238E" w:rsidTr="00D80DBD">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42,15</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42,15</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508,8</w:t>
            </w:r>
          </w:p>
        </w:tc>
        <w:tc>
          <w:tcPr>
            <w:tcW w:w="632"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508,8</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w:t>
            </w:r>
            <w:r w:rsidRPr="0033238E">
              <w:rPr>
                <w:rFonts w:ascii="Times New Roman" w:eastAsia="Arial Unicode MS" w:hAnsi="Times New Roman" w:cs="Times New Roman"/>
                <w:color w:val="000000"/>
                <w:sz w:val="20"/>
                <w:szCs w:val="20"/>
                <w:lang w:eastAsia="ru-RU"/>
              </w:rPr>
              <w:lastRenderedPageBreak/>
              <w:t>тепловой энергии в границах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lastRenderedPageBreak/>
              <w:t>8</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5000" w:type="pct"/>
            <w:gridSpan w:val="5"/>
            <w:shd w:val="clear" w:color="auto" w:fill="auto"/>
            <w:vAlign w:val="center"/>
          </w:tcPr>
          <w:p w:rsidR="00BB2DBA" w:rsidRPr="0033238E" w:rsidRDefault="00FB1BED" w:rsidP="00D80DB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t>Котельная СХТ-2 р.п. Майна</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D80DBD">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2,0</w:t>
            </w:r>
          </w:p>
        </w:tc>
        <w:tc>
          <w:tcPr>
            <w:tcW w:w="632"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2,0</w:t>
            </w:r>
          </w:p>
        </w:tc>
      </w:tr>
      <w:tr w:rsidR="00E32E96" w:rsidRPr="0033238E" w:rsidTr="00D80DBD">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10,69</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10,69</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1103,8</w:t>
            </w:r>
          </w:p>
        </w:tc>
        <w:tc>
          <w:tcPr>
            <w:tcW w:w="632"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1103,8</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 xml:space="preserve">средневзвешенный (по материальной характеристике) срок эксплуатации тепловых сетей (для </w:t>
            </w:r>
            <w:r w:rsidRPr="0033238E">
              <w:rPr>
                <w:rFonts w:ascii="Times New Roman" w:eastAsia="Arial Unicode MS" w:hAnsi="Times New Roman" w:cs="Times New Roman"/>
                <w:color w:val="000000"/>
                <w:sz w:val="20"/>
                <w:szCs w:val="20"/>
                <w:lang w:eastAsia="ru-RU"/>
              </w:rPr>
              <w:lastRenderedPageBreak/>
              <w:t>каждой системы теплоснабжения)</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lastRenderedPageBreak/>
              <w:t>лет</w:t>
            </w:r>
          </w:p>
        </w:tc>
        <w:tc>
          <w:tcPr>
            <w:tcW w:w="721"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lastRenderedPageBreak/>
              <w:t>12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5000" w:type="pct"/>
            <w:gridSpan w:val="5"/>
            <w:shd w:val="clear" w:color="auto" w:fill="auto"/>
            <w:vAlign w:val="center"/>
          </w:tcPr>
          <w:p w:rsidR="00BB2DBA" w:rsidRPr="0033238E" w:rsidRDefault="00FB1BED" w:rsidP="00D80DB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t>Котельная д/с «Сказка» р.п. Майна</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D80DBD">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157</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1,5</w:t>
            </w:r>
          </w:p>
        </w:tc>
        <w:tc>
          <w:tcPr>
            <w:tcW w:w="632"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1,5</w:t>
            </w:r>
          </w:p>
        </w:tc>
      </w:tr>
      <w:tr w:rsidR="00E32E96" w:rsidRPr="0033238E" w:rsidTr="00D80DBD">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26,02</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26,02</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136,5</w:t>
            </w:r>
          </w:p>
        </w:tc>
        <w:tc>
          <w:tcPr>
            <w:tcW w:w="632"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136,5</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 xml:space="preserve">отношение установленной тепловой мощности оборудования источников тепловой энергии, </w:t>
            </w:r>
            <w:r w:rsidRPr="0033238E">
              <w:rPr>
                <w:rFonts w:ascii="Times New Roman" w:eastAsia="Arial Unicode MS" w:hAnsi="Times New Roman" w:cs="Times New Roman"/>
                <w:color w:val="000000"/>
                <w:sz w:val="20"/>
                <w:szCs w:val="20"/>
                <w:lang w:eastAsia="ru-RU"/>
              </w:rPr>
              <w:lastRenderedPageBreak/>
              <w:t>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5000" w:type="pct"/>
            <w:gridSpan w:val="5"/>
            <w:shd w:val="clear" w:color="auto" w:fill="auto"/>
            <w:vAlign w:val="center"/>
          </w:tcPr>
          <w:p w:rsidR="00BB2DBA" w:rsidRPr="0033238E" w:rsidRDefault="00FB1BED" w:rsidP="00D80DB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lastRenderedPageBreak/>
              <w:t>Котельная д/с, с. Абрамовка</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D80DBD">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155</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155</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1,0</w:t>
            </w:r>
          </w:p>
        </w:tc>
        <w:tc>
          <w:tcPr>
            <w:tcW w:w="632"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1,0</w:t>
            </w:r>
          </w:p>
        </w:tc>
      </w:tr>
      <w:tr w:rsidR="00E32E96" w:rsidRPr="0033238E" w:rsidTr="00D80DBD">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13,62</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13,62</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371,9</w:t>
            </w:r>
          </w:p>
        </w:tc>
        <w:tc>
          <w:tcPr>
            <w:tcW w:w="632"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371,9</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5000" w:type="pct"/>
            <w:gridSpan w:val="5"/>
            <w:shd w:val="clear" w:color="auto" w:fill="auto"/>
            <w:vAlign w:val="center"/>
          </w:tcPr>
          <w:p w:rsidR="00BB2DBA" w:rsidRPr="0033238E" w:rsidRDefault="00FB1BED" w:rsidP="00D80DBD">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FB1BED">
              <w:rPr>
                <w:rFonts w:ascii="Times New Roman" w:eastAsia="Times New Roman" w:hAnsi="Times New Roman" w:cs="Times New Roman"/>
                <w:b/>
                <w:sz w:val="20"/>
                <w:szCs w:val="20"/>
                <w:lang w:eastAsia="ru-RU"/>
              </w:rPr>
              <w:t>Котельная ДК, с Абрамовка</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lastRenderedPageBreak/>
              <w:t>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101D55" w:rsidRPr="0033238E" w:rsidTr="00D80DBD">
        <w:trPr>
          <w:trHeight w:val="20"/>
          <w:jc w:val="center"/>
        </w:trPr>
        <w:tc>
          <w:tcPr>
            <w:tcW w:w="196"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rsidR="00101D55" w:rsidRPr="0033238E" w:rsidRDefault="00101D55" w:rsidP="00101D55">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155</w:t>
            </w:r>
          </w:p>
        </w:tc>
        <w:tc>
          <w:tcPr>
            <w:tcW w:w="632" w:type="pct"/>
            <w:shd w:val="clear" w:color="auto" w:fill="auto"/>
            <w:vAlign w:val="center"/>
          </w:tcPr>
          <w:p w:rsidR="00101D55" w:rsidRPr="0033238E" w:rsidRDefault="00101D55" w:rsidP="00101D55">
            <w:pPr>
              <w:spacing w:after="0" w:line="240" w:lineRule="auto"/>
              <w:jc w:val="center"/>
              <w:rPr>
                <w:rFonts w:ascii="Times New Roman" w:eastAsia="Arial Unicode MS" w:hAnsi="Times New Roman" w:cs="Times New Roman"/>
                <w:color w:val="000000"/>
                <w:sz w:val="20"/>
                <w:szCs w:val="20"/>
              </w:rPr>
            </w:pPr>
            <w:r w:rsidRPr="00725827">
              <w:rPr>
                <w:rFonts w:ascii="Times New Roman" w:hAnsi="Times New Roman" w:cs="Times New Roman"/>
                <w:color w:val="000000"/>
                <w:sz w:val="20"/>
                <w:szCs w:val="20"/>
              </w:rPr>
              <w:t>155</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1,2</w:t>
            </w:r>
          </w:p>
        </w:tc>
        <w:tc>
          <w:tcPr>
            <w:tcW w:w="632" w:type="pct"/>
            <w:shd w:val="clear" w:color="auto" w:fill="auto"/>
            <w:vAlign w:val="center"/>
          </w:tcPr>
          <w:p w:rsidR="00BB2DBA" w:rsidRPr="0033238E" w:rsidRDefault="000F6226" w:rsidP="00D80DBD">
            <w:pPr>
              <w:spacing w:after="0" w:line="240" w:lineRule="auto"/>
              <w:jc w:val="center"/>
              <w:rPr>
                <w:rFonts w:ascii="Times New Roman" w:eastAsia="Arial Unicode MS" w:hAnsi="Times New Roman" w:cs="Times New Roman"/>
                <w:color w:val="000000"/>
                <w:sz w:val="20"/>
                <w:szCs w:val="20"/>
              </w:rPr>
            </w:pPr>
            <w:r w:rsidRPr="000F6226">
              <w:rPr>
                <w:rFonts w:ascii="Times New Roman" w:eastAsia="Arial Unicode MS" w:hAnsi="Times New Roman" w:cs="Times New Roman"/>
                <w:color w:val="000000"/>
                <w:sz w:val="20"/>
                <w:szCs w:val="20"/>
              </w:rPr>
              <w:t>1,2</w:t>
            </w:r>
          </w:p>
        </w:tc>
      </w:tr>
      <w:tr w:rsidR="00E32E96" w:rsidRPr="0033238E" w:rsidTr="00D80DBD">
        <w:trPr>
          <w:trHeight w:val="20"/>
          <w:jc w:val="center"/>
        </w:trPr>
        <w:tc>
          <w:tcPr>
            <w:tcW w:w="196"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rsidR="00E32E96" w:rsidRPr="0033238E" w:rsidRDefault="00E32E96" w:rsidP="00E32E9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23,39</w:t>
            </w:r>
          </w:p>
        </w:tc>
        <w:tc>
          <w:tcPr>
            <w:tcW w:w="632" w:type="pct"/>
            <w:shd w:val="clear" w:color="auto" w:fill="auto"/>
            <w:vAlign w:val="center"/>
          </w:tcPr>
          <w:p w:rsidR="00E32E96" w:rsidRPr="0033238E" w:rsidRDefault="00E32E96" w:rsidP="00E32E96">
            <w:pPr>
              <w:spacing w:after="0" w:line="240" w:lineRule="auto"/>
              <w:jc w:val="center"/>
              <w:rPr>
                <w:rFonts w:ascii="Times New Roman" w:eastAsia="Arial Unicode MS" w:hAnsi="Times New Roman" w:cs="Times New Roman"/>
                <w:color w:val="000000"/>
                <w:sz w:val="20"/>
                <w:szCs w:val="20"/>
              </w:rPr>
            </w:pPr>
            <w:r w:rsidRPr="00AC1B00">
              <w:rPr>
                <w:rFonts w:ascii="Times New Roman" w:hAnsi="Times New Roman" w:cs="Times New Roman"/>
                <w:color w:val="000000"/>
                <w:sz w:val="20"/>
                <w:szCs w:val="20"/>
              </w:rPr>
              <w:t>23,39</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60</w:t>
            </w:r>
          </w:p>
        </w:tc>
        <w:tc>
          <w:tcPr>
            <w:tcW w:w="632" w:type="pct"/>
            <w:shd w:val="clear" w:color="auto" w:fill="auto"/>
            <w:vAlign w:val="center"/>
          </w:tcPr>
          <w:p w:rsidR="00BB2DBA" w:rsidRPr="0033238E" w:rsidRDefault="00E32E96" w:rsidP="00D80DBD">
            <w:pPr>
              <w:spacing w:after="0" w:line="240" w:lineRule="auto"/>
              <w:jc w:val="center"/>
              <w:rPr>
                <w:rFonts w:ascii="Times New Roman" w:eastAsia="Arial Unicode MS" w:hAnsi="Times New Roman" w:cs="Times New Roman"/>
                <w:color w:val="000000"/>
                <w:sz w:val="20"/>
                <w:szCs w:val="20"/>
              </w:rPr>
            </w:pPr>
            <w:r w:rsidRPr="00E32E96">
              <w:rPr>
                <w:rFonts w:ascii="Times New Roman" w:eastAsia="Arial Unicode MS" w:hAnsi="Times New Roman" w:cs="Times New Roman"/>
                <w:color w:val="000000"/>
                <w:sz w:val="20"/>
                <w:szCs w:val="20"/>
              </w:rPr>
              <w:t>60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c>
          <w:tcPr>
            <w:tcW w:w="632" w:type="pct"/>
            <w:shd w:val="clear" w:color="auto" w:fill="auto"/>
            <w:vAlign w:val="center"/>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н/д</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BB2DBA" w:rsidRPr="0033238E" w:rsidTr="00D80DBD">
        <w:trPr>
          <w:trHeight w:val="20"/>
          <w:jc w:val="center"/>
        </w:trPr>
        <w:tc>
          <w:tcPr>
            <w:tcW w:w="196"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rsidR="00BB2DBA" w:rsidRPr="0033238E" w:rsidRDefault="00BB2DBA" w:rsidP="00D80DBD">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rsidR="00BB2DBA" w:rsidRPr="0033238E" w:rsidRDefault="00BB2DBA" w:rsidP="00D80DBD">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63"/>
    </w:tbl>
    <w:p w:rsidR="00BF4511" w:rsidRDefault="00BF4511" w:rsidP="00603C98">
      <w:pPr>
        <w:tabs>
          <w:tab w:val="left" w:pos="2511"/>
        </w:tabs>
        <w:spacing w:after="0"/>
        <w:rPr>
          <w:rFonts w:ascii="Times New Roman" w:hAnsi="Times New Roman" w:cs="Times New Roman"/>
          <w:sz w:val="20"/>
          <w:szCs w:val="20"/>
        </w:rPr>
      </w:pPr>
    </w:p>
    <w:p w:rsidR="00222DE3" w:rsidRDefault="00222DE3" w:rsidP="00603C98">
      <w:pPr>
        <w:tabs>
          <w:tab w:val="left" w:pos="2511"/>
        </w:tabs>
        <w:spacing w:after="0"/>
        <w:rPr>
          <w:rFonts w:ascii="Times New Roman" w:hAnsi="Times New Roman" w:cs="Times New Roman"/>
          <w:sz w:val="20"/>
          <w:szCs w:val="20"/>
        </w:rPr>
      </w:pPr>
    </w:p>
    <w:p w:rsidR="00222DE3" w:rsidRPr="00603C98" w:rsidRDefault="00222DE3" w:rsidP="00603C98">
      <w:pPr>
        <w:tabs>
          <w:tab w:val="left" w:pos="2511"/>
        </w:tabs>
        <w:spacing w:after="0"/>
        <w:rPr>
          <w:rFonts w:ascii="Times New Roman" w:hAnsi="Times New Roman" w:cs="Times New Roman"/>
          <w:sz w:val="20"/>
          <w:szCs w:val="20"/>
        </w:rPr>
        <w:sectPr w:rsidR="00222DE3" w:rsidRPr="00603C98" w:rsidSect="00E50E6C">
          <w:pgSz w:w="15840" w:h="12240" w:orient="landscape"/>
          <w:pgMar w:top="851" w:right="531" w:bottom="851" w:left="567" w:header="720" w:footer="720" w:gutter="0"/>
          <w:cols w:space="720"/>
          <w:docGrid w:linePitch="360"/>
        </w:sectPr>
      </w:pPr>
    </w:p>
    <w:p w:rsidR="005C0CA8" w:rsidRPr="00603C98" w:rsidRDefault="005C0CA8" w:rsidP="002D3398">
      <w:pPr>
        <w:spacing w:after="0"/>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rsidR="00C050B7" w:rsidRDefault="00C050B7" w:rsidP="00C050B7">
      <w:pPr>
        <w:spacing w:after="0"/>
        <w:ind w:firstLine="708"/>
        <w:contextualSpacing/>
        <w:jc w:val="both"/>
        <w:rPr>
          <w:rFonts w:ascii="Times New Roman" w:hAnsi="Times New Roman"/>
          <w:bCs/>
          <w:sz w:val="28"/>
          <w:szCs w:val="28"/>
        </w:rPr>
      </w:pPr>
      <w:r>
        <w:rPr>
          <w:rFonts w:ascii="Times New Roman" w:hAnsi="Times New Roman"/>
          <w:bCs/>
          <w:sz w:val="28"/>
          <w:szCs w:val="28"/>
        </w:rPr>
        <w:t>В соответствии с действующем в сфере государственного ценового регулирования законодательством тариф на тепловую энергию, отпускаемую организациями,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 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 организаций.</w:t>
      </w:r>
    </w:p>
    <w:p w:rsidR="00C050B7" w:rsidRDefault="00C050B7" w:rsidP="00C050B7">
      <w:pPr>
        <w:spacing w:after="0"/>
        <w:ind w:firstLine="708"/>
        <w:contextualSpacing/>
        <w:jc w:val="both"/>
        <w:rPr>
          <w:rFonts w:ascii="Times New Roman" w:hAnsi="Times New Roman"/>
          <w:bCs/>
          <w:sz w:val="28"/>
          <w:szCs w:val="28"/>
        </w:rPr>
      </w:pPr>
      <w:r>
        <w:rPr>
          <w:rFonts w:ascii="Times New Roman" w:hAnsi="Times New Roman"/>
          <w:bCs/>
          <w:sz w:val="28"/>
          <w:szCs w:val="28"/>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теплоснабжение для организаций путем установления ежегодных предельных индексов роста. Средний индекс роста 6% в год.</w:t>
      </w:r>
    </w:p>
    <w:p w:rsidR="00A72B0F" w:rsidRPr="00603C98" w:rsidRDefault="00C050B7" w:rsidP="00C050B7">
      <w:pPr>
        <w:spacing w:after="0"/>
        <w:rPr>
          <w:rFonts w:ascii="Times New Roman" w:hAnsi="Times New Roman" w:cs="Times New Roman"/>
          <w:sz w:val="28"/>
          <w:szCs w:val="28"/>
        </w:rPr>
      </w:pPr>
      <w:r>
        <w:rPr>
          <w:rFonts w:ascii="Times New Roman" w:hAnsi="Times New Roman"/>
          <w:bCs/>
          <w:sz w:val="28"/>
          <w:szCs w:val="28"/>
        </w:rPr>
        <w:t>Инвестирование в систему теплоснабжения за счет тарифа не планируется, в связи с этим изменение тарифа предполагается только в связи с изменением инфляционных процессов.</w:t>
      </w:r>
    </w:p>
    <w:sectPr w:rsidR="00A72B0F" w:rsidRPr="00603C98" w:rsidSect="00C11F0F">
      <w:pgSz w:w="11907" w:h="16840" w:code="9"/>
      <w:pgMar w:top="567" w:right="567"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9F1" w:rsidRDefault="005C49F1" w:rsidP="00A04725">
      <w:pPr>
        <w:spacing w:after="0" w:line="240" w:lineRule="auto"/>
      </w:pPr>
      <w:r>
        <w:separator/>
      </w:r>
    </w:p>
  </w:endnote>
  <w:endnote w:type="continuationSeparator" w:id="1">
    <w:p w:rsidR="005C49F1" w:rsidRDefault="005C49F1" w:rsidP="00A04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E" w:rsidRPr="00036FB5" w:rsidRDefault="004739EE" w:rsidP="00036FB5">
    <w:pPr>
      <w:pStyle w:val="ac"/>
      <w:jc w:val="center"/>
      <w:rPr>
        <w:rFonts w:ascii="Times New Roman" w:hAnsi="Times New Roman"/>
      </w:rPr>
    </w:pPr>
    <w:r w:rsidRPr="008C7330">
      <w:rPr>
        <w:rFonts w:ascii="Times New Roman" w:hAnsi="Times New Roman"/>
      </w:rPr>
      <w:fldChar w:fldCharType="begin"/>
    </w:r>
    <w:r w:rsidR="002120CE" w:rsidRPr="008C7330">
      <w:rPr>
        <w:rFonts w:ascii="Times New Roman" w:hAnsi="Times New Roman"/>
      </w:rPr>
      <w:instrText xml:space="preserve"> PAGE   \* MERGEFORMAT </w:instrText>
    </w:r>
    <w:r w:rsidRPr="008C7330">
      <w:rPr>
        <w:rFonts w:ascii="Times New Roman" w:hAnsi="Times New Roman"/>
      </w:rPr>
      <w:fldChar w:fldCharType="separate"/>
    </w:r>
    <w:r w:rsidR="00EB04FF">
      <w:rPr>
        <w:rFonts w:ascii="Times New Roman" w:hAnsi="Times New Roman"/>
        <w:noProof/>
      </w:rPr>
      <w:t>17</w:t>
    </w:r>
    <w:r w:rsidRPr="008C7330">
      <w:rPr>
        <w:rFonts w:ascii="Times New Roman" w:hAnsi="Times New Roman"/>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E" w:rsidRPr="009073AA" w:rsidRDefault="004739EE" w:rsidP="009073AA">
    <w:pPr>
      <w:pStyle w:val="ac"/>
      <w:jc w:val="center"/>
      <w:rPr>
        <w:rFonts w:ascii="Times New Roman" w:hAnsi="Times New Roman"/>
      </w:rPr>
    </w:pPr>
    <w:r w:rsidRPr="008C7330">
      <w:rPr>
        <w:rFonts w:ascii="Times New Roman" w:hAnsi="Times New Roman"/>
      </w:rPr>
      <w:fldChar w:fldCharType="begin"/>
    </w:r>
    <w:r w:rsidR="002120CE" w:rsidRPr="008C7330">
      <w:rPr>
        <w:rFonts w:ascii="Times New Roman" w:hAnsi="Times New Roman"/>
      </w:rPr>
      <w:instrText>PAGE   \* MERGEFORMAT</w:instrText>
    </w:r>
    <w:r w:rsidRPr="008C7330">
      <w:rPr>
        <w:rFonts w:ascii="Times New Roman" w:hAnsi="Times New Roman"/>
      </w:rPr>
      <w:fldChar w:fldCharType="separate"/>
    </w:r>
    <w:r w:rsidR="00EB04FF">
      <w:rPr>
        <w:rFonts w:ascii="Times New Roman" w:hAnsi="Times New Roman"/>
        <w:noProof/>
      </w:rPr>
      <w:t>61</w:t>
    </w:r>
    <w:r w:rsidRPr="008C7330">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9F1" w:rsidRDefault="005C49F1" w:rsidP="00A04725">
      <w:pPr>
        <w:spacing w:after="0" w:line="240" w:lineRule="auto"/>
      </w:pPr>
      <w:r>
        <w:separator/>
      </w:r>
    </w:p>
  </w:footnote>
  <w:footnote w:type="continuationSeparator" w:id="1">
    <w:p w:rsidR="005C49F1" w:rsidRDefault="005C49F1" w:rsidP="00A04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E" w:rsidRPr="00CA204F" w:rsidRDefault="002120CE" w:rsidP="002405AB">
    <w:pPr>
      <w:pStyle w:val="aa"/>
      <w:jc w:val="center"/>
      <w:rPr>
        <w:rFonts w:ascii="Times New Roman" w:hAnsi="Times New Roman"/>
        <w:b/>
        <w:bCs/>
        <w:sz w:val="24"/>
      </w:rPr>
    </w:pPr>
    <w:bookmarkStart w:id="0" w:name="_Hlk147910449"/>
    <w:bookmarkStart w:id="1" w:name="_Hlk147910450"/>
    <w:r w:rsidRPr="00CA204F">
      <w:rPr>
        <w:rFonts w:ascii="Times New Roman" w:hAnsi="Times New Roman"/>
        <w:b/>
        <w:bCs/>
        <w:sz w:val="24"/>
      </w:rPr>
      <w:t xml:space="preserve">РАЗРАБОТАНО: </w:t>
    </w:r>
    <w:r>
      <w:rPr>
        <w:rFonts w:ascii="Times New Roman" w:hAnsi="Times New Roman"/>
        <w:b/>
        <w:bCs/>
        <w:sz w:val="24"/>
      </w:rPr>
      <w:t>«</w:t>
    </w:r>
    <w:r w:rsidRPr="00CA204F">
      <w:rPr>
        <w:rFonts w:ascii="Times New Roman" w:hAnsi="Times New Roman"/>
        <w:b/>
        <w:bCs/>
        <w:sz w:val="24"/>
      </w:rPr>
      <w:t>Фортуна Проект</w:t>
    </w:r>
    <w:r>
      <w:rPr>
        <w:rFonts w:ascii="Times New Roman" w:hAnsi="Times New Roman"/>
        <w:b/>
        <w:bCs/>
        <w:sz w:val="24"/>
      </w:rPr>
      <w:t>»</w:t>
    </w:r>
  </w:p>
  <w:p w:rsidR="002120CE" w:rsidRPr="004540D7" w:rsidRDefault="002120CE"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r w:rsidRPr="00CA204F">
      <w:rPr>
        <w:rFonts w:ascii="Times New Roman" w:hAnsi="Times New Roman"/>
        <w:b/>
        <w:bCs/>
        <w:sz w:val="24"/>
        <w:lang w:val="en-US"/>
      </w:rPr>
      <w:t>fortunaproekt</w:t>
    </w:r>
    <w:r w:rsidRPr="00CA204F">
      <w:rPr>
        <w:rFonts w:ascii="Times New Roman" w:hAnsi="Times New Roman"/>
        <w:b/>
        <w:bCs/>
        <w:sz w:val="24"/>
      </w:rPr>
      <w:t>.</w:t>
    </w:r>
    <w:r w:rsidRPr="00CA204F">
      <w:rPr>
        <w:rFonts w:ascii="Times New Roman" w:hAnsi="Times New Roman"/>
        <w:b/>
        <w:bCs/>
        <w:sz w:val="24"/>
        <w:lang w:val="en-US"/>
      </w:rPr>
      <w:t>ru</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bullet"/>
      <w:lvlText w:val=""/>
      <w:lvlJc w:val="left"/>
      <w:pPr>
        <w:tabs>
          <w:tab w:val="num" w:pos="360"/>
        </w:tabs>
        <w:ind w:left="360" w:hanging="360"/>
      </w:pPr>
      <w:rPr>
        <w:rFonts w:ascii="Calibri" w:hAnsi="Calibri"/>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none"/>
      <w:suff w:val="nothing"/>
      <w:lvlText w:val=""/>
      <w:lvlJc w:val="left"/>
      <w:pPr>
        <w:tabs>
          <w:tab w:val="num" w:pos="-360"/>
        </w:tabs>
        <w:ind w:left="-360" w:firstLine="0"/>
      </w:pPr>
    </w:lvl>
    <w:lvl w:ilvl="5">
      <w:start w:val="1"/>
      <w:numFmt w:val="decimal"/>
      <w:lvlText w:val="%6."/>
      <w:lvlJc w:val="left"/>
      <w:pPr>
        <w:tabs>
          <w:tab w:val="num" w:pos="2160"/>
        </w:tabs>
        <w:ind w:left="2160" w:hanging="36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76FFB"/>
    <w:multiLevelType w:val="hybridMultilevel"/>
    <w:tmpl w:val="DDA23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nsid w:val="1A8D4471"/>
    <w:multiLevelType w:val="hybridMultilevel"/>
    <w:tmpl w:val="79B80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1">
    <w:nsid w:val="206A48F0"/>
    <w:multiLevelType w:val="hybridMultilevel"/>
    <w:tmpl w:val="4306B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3">
    <w:nsid w:val="239E19D6"/>
    <w:multiLevelType w:val="hybridMultilevel"/>
    <w:tmpl w:val="A59CC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220767"/>
    <w:multiLevelType w:val="hybridMultilevel"/>
    <w:tmpl w:val="DDA23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9090475"/>
    <w:multiLevelType w:val="hybridMultilevel"/>
    <w:tmpl w:val="79B80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DE40AFC"/>
    <w:multiLevelType w:val="hybridMultilevel"/>
    <w:tmpl w:val="DDA23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0">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21">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2">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23">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0F5393"/>
    <w:multiLevelType w:val="hybridMultilevel"/>
    <w:tmpl w:val="DDA23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2937084"/>
    <w:multiLevelType w:val="hybridMultilevel"/>
    <w:tmpl w:val="79B80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2B055CF"/>
    <w:multiLevelType w:val="hybridMultilevel"/>
    <w:tmpl w:val="DDA23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5DC08B8"/>
    <w:multiLevelType w:val="hybridMultilevel"/>
    <w:tmpl w:val="4358D7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9">
    <w:nsid w:val="6E5E5C0E"/>
    <w:multiLevelType w:val="hybridMultilevel"/>
    <w:tmpl w:val="C628A5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06D429B"/>
    <w:multiLevelType w:val="hybridMultilevel"/>
    <w:tmpl w:val="2C9A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32">
    <w:nsid w:val="755E5942"/>
    <w:multiLevelType w:val="hybridMultilevel"/>
    <w:tmpl w:val="2C9A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DEF0052"/>
    <w:multiLevelType w:val="hybridMultilevel"/>
    <w:tmpl w:val="4306B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8"/>
  </w:num>
  <w:num w:numId="5">
    <w:abstractNumId w:val="7"/>
  </w:num>
  <w:num w:numId="6">
    <w:abstractNumId w:val="21"/>
  </w:num>
  <w:num w:numId="7">
    <w:abstractNumId w:val="28"/>
  </w:num>
  <w:num w:numId="8">
    <w:abstractNumId w:val="5"/>
  </w:num>
  <w:num w:numId="9">
    <w:abstractNumId w:val="4"/>
  </w:num>
  <w:num w:numId="10">
    <w:abstractNumId w:val="12"/>
  </w:num>
  <w:num w:numId="11">
    <w:abstractNumId w:val="0"/>
  </w:num>
  <w:num w:numId="12">
    <w:abstractNumId w:val="1"/>
  </w:num>
  <w:num w:numId="13">
    <w:abstractNumId w:val="2"/>
  </w:num>
  <w:num w:numId="14">
    <w:abstractNumId w:val="19"/>
  </w:num>
  <w:num w:numId="15">
    <w:abstractNumId w:val="31"/>
  </w:num>
  <w:num w:numId="16">
    <w:abstractNumId w:val="10"/>
  </w:num>
  <w:num w:numId="17">
    <w:abstractNumId w:val="23"/>
  </w:num>
  <w:num w:numId="18">
    <w:abstractNumId w:val="17"/>
  </w:num>
  <w:num w:numId="19">
    <w:abstractNumId w:val="13"/>
  </w:num>
  <w:num w:numId="20">
    <w:abstractNumId w:val="9"/>
  </w:num>
  <w:num w:numId="21">
    <w:abstractNumId w:val="29"/>
  </w:num>
  <w:num w:numId="22">
    <w:abstractNumId w:val="11"/>
  </w:num>
  <w:num w:numId="23">
    <w:abstractNumId w:val="27"/>
  </w:num>
  <w:num w:numId="24">
    <w:abstractNumId w:val="24"/>
  </w:num>
  <w:num w:numId="25">
    <w:abstractNumId w:val="14"/>
  </w:num>
  <w:num w:numId="26">
    <w:abstractNumId w:val="6"/>
  </w:num>
  <w:num w:numId="27">
    <w:abstractNumId w:val="26"/>
  </w:num>
  <w:num w:numId="28">
    <w:abstractNumId w:val="16"/>
  </w:num>
  <w:num w:numId="29">
    <w:abstractNumId w:val="33"/>
  </w:num>
  <w:num w:numId="30">
    <w:abstractNumId w:val="15"/>
  </w:num>
  <w:num w:numId="31">
    <w:abstractNumId w:val="32"/>
  </w:num>
  <w:num w:numId="32">
    <w:abstractNumId w:val="30"/>
  </w:num>
  <w:num w:numId="33">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50726B"/>
    <w:rsid w:val="00000382"/>
    <w:rsid w:val="000010D0"/>
    <w:rsid w:val="0000156C"/>
    <w:rsid w:val="00001AC4"/>
    <w:rsid w:val="00002130"/>
    <w:rsid w:val="0000295C"/>
    <w:rsid w:val="0000347C"/>
    <w:rsid w:val="00004EF3"/>
    <w:rsid w:val="00005127"/>
    <w:rsid w:val="000051B8"/>
    <w:rsid w:val="000056F8"/>
    <w:rsid w:val="00005863"/>
    <w:rsid w:val="00005B1B"/>
    <w:rsid w:val="000061B0"/>
    <w:rsid w:val="0000633E"/>
    <w:rsid w:val="00006F9A"/>
    <w:rsid w:val="0000707F"/>
    <w:rsid w:val="000073CD"/>
    <w:rsid w:val="000078F8"/>
    <w:rsid w:val="00007A2C"/>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F65"/>
    <w:rsid w:val="00015FAE"/>
    <w:rsid w:val="00017023"/>
    <w:rsid w:val="00017102"/>
    <w:rsid w:val="000173A8"/>
    <w:rsid w:val="00017512"/>
    <w:rsid w:val="0001758F"/>
    <w:rsid w:val="00020304"/>
    <w:rsid w:val="00020424"/>
    <w:rsid w:val="0002057F"/>
    <w:rsid w:val="0002063C"/>
    <w:rsid w:val="00020973"/>
    <w:rsid w:val="00020D76"/>
    <w:rsid w:val="00021A06"/>
    <w:rsid w:val="00021C2A"/>
    <w:rsid w:val="0002224B"/>
    <w:rsid w:val="0002237B"/>
    <w:rsid w:val="000225FA"/>
    <w:rsid w:val="00022B1E"/>
    <w:rsid w:val="00022EBF"/>
    <w:rsid w:val="00022F79"/>
    <w:rsid w:val="0002377F"/>
    <w:rsid w:val="00023BE9"/>
    <w:rsid w:val="000243E7"/>
    <w:rsid w:val="00025C2A"/>
    <w:rsid w:val="000262B1"/>
    <w:rsid w:val="00026474"/>
    <w:rsid w:val="0002678E"/>
    <w:rsid w:val="00026830"/>
    <w:rsid w:val="000269A5"/>
    <w:rsid w:val="00026C23"/>
    <w:rsid w:val="0002773D"/>
    <w:rsid w:val="00027A04"/>
    <w:rsid w:val="00030321"/>
    <w:rsid w:val="00030401"/>
    <w:rsid w:val="00030795"/>
    <w:rsid w:val="0003159A"/>
    <w:rsid w:val="000317B7"/>
    <w:rsid w:val="00031A64"/>
    <w:rsid w:val="00031AE1"/>
    <w:rsid w:val="00031D18"/>
    <w:rsid w:val="00032133"/>
    <w:rsid w:val="00032723"/>
    <w:rsid w:val="00032F0D"/>
    <w:rsid w:val="0003313E"/>
    <w:rsid w:val="00033A5E"/>
    <w:rsid w:val="00033A9F"/>
    <w:rsid w:val="0003411F"/>
    <w:rsid w:val="000353BD"/>
    <w:rsid w:val="00035608"/>
    <w:rsid w:val="000358AF"/>
    <w:rsid w:val="0003596C"/>
    <w:rsid w:val="00035A0B"/>
    <w:rsid w:val="000361A9"/>
    <w:rsid w:val="0003640A"/>
    <w:rsid w:val="00036B6B"/>
    <w:rsid w:val="00036FB5"/>
    <w:rsid w:val="00036FF4"/>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724E"/>
    <w:rsid w:val="000472D5"/>
    <w:rsid w:val="00047B35"/>
    <w:rsid w:val="000507A4"/>
    <w:rsid w:val="00050B4A"/>
    <w:rsid w:val="00050B72"/>
    <w:rsid w:val="00050BDA"/>
    <w:rsid w:val="00050D25"/>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0E9"/>
    <w:rsid w:val="000611EB"/>
    <w:rsid w:val="0006146E"/>
    <w:rsid w:val="000616F1"/>
    <w:rsid w:val="00061AC7"/>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6EE"/>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478"/>
    <w:rsid w:val="00073FA7"/>
    <w:rsid w:val="000748B2"/>
    <w:rsid w:val="00074912"/>
    <w:rsid w:val="00074974"/>
    <w:rsid w:val="00074AD5"/>
    <w:rsid w:val="00074FE6"/>
    <w:rsid w:val="000750B1"/>
    <w:rsid w:val="000751B8"/>
    <w:rsid w:val="00075757"/>
    <w:rsid w:val="00075965"/>
    <w:rsid w:val="00075A01"/>
    <w:rsid w:val="00075D99"/>
    <w:rsid w:val="00075F4D"/>
    <w:rsid w:val="00076486"/>
    <w:rsid w:val="0007687A"/>
    <w:rsid w:val="00076C8A"/>
    <w:rsid w:val="00076FD8"/>
    <w:rsid w:val="0007735E"/>
    <w:rsid w:val="0007739B"/>
    <w:rsid w:val="00077496"/>
    <w:rsid w:val="0007753D"/>
    <w:rsid w:val="0007762D"/>
    <w:rsid w:val="00077DDA"/>
    <w:rsid w:val="00080056"/>
    <w:rsid w:val="00080473"/>
    <w:rsid w:val="000804C3"/>
    <w:rsid w:val="00080A60"/>
    <w:rsid w:val="00080AB7"/>
    <w:rsid w:val="00081C24"/>
    <w:rsid w:val="000823FF"/>
    <w:rsid w:val="0008274C"/>
    <w:rsid w:val="000832A2"/>
    <w:rsid w:val="000832FC"/>
    <w:rsid w:val="00083637"/>
    <w:rsid w:val="0008394B"/>
    <w:rsid w:val="00083DCA"/>
    <w:rsid w:val="00083E99"/>
    <w:rsid w:val="00083EF0"/>
    <w:rsid w:val="00084D19"/>
    <w:rsid w:val="0008515D"/>
    <w:rsid w:val="000852F8"/>
    <w:rsid w:val="0008661F"/>
    <w:rsid w:val="000867DE"/>
    <w:rsid w:val="0008688D"/>
    <w:rsid w:val="000868B3"/>
    <w:rsid w:val="00086B25"/>
    <w:rsid w:val="00086B5A"/>
    <w:rsid w:val="00086C97"/>
    <w:rsid w:val="00086E15"/>
    <w:rsid w:val="0008745B"/>
    <w:rsid w:val="00087667"/>
    <w:rsid w:val="00090678"/>
    <w:rsid w:val="00090CFB"/>
    <w:rsid w:val="00091462"/>
    <w:rsid w:val="0009253E"/>
    <w:rsid w:val="000926F4"/>
    <w:rsid w:val="00092806"/>
    <w:rsid w:val="00092A93"/>
    <w:rsid w:val="00092B19"/>
    <w:rsid w:val="00092DAB"/>
    <w:rsid w:val="000935A6"/>
    <w:rsid w:val="00093A64"/>
    <w:rsid w:val="0009404D"/>
    <w:rsid w:val="00094A8F"/>
    <w:rsid w:val="00094DA8"/>
    <w:rsid w:val="00094E28"/>
    <w:rsid w:val="00095930"/>
    <w:rsid w:val="00095BD1"/>
    <w:rsid w:val="00095D76"/>
    <w:rsid w:val="00096B31"/>
    <w:rsid w:val="00096D4E"/>
    <w:rsid w:val="00096F52"/>
    <w:rsid w:val="0009711E"/>
    <w:rsid w:val="0009721A"/>
    <w:rsid w:val="00097388"/>
    <w:rsid w:val="00097C79"/>
    <w:rsid w:val="00097CDA"/>
    <w:rsid w:val="00097DB0"/>
    <w:rsid w:val="000A0733"/>
    <w:rsid w:val="000A1595"/>
    <w:rsid w:val="000A1FBA"/>
    <w:rsid w:val="000A2053"/>
    <w:rsid w:val="000A250B"/>
    <w:rsid w:val="000A2949"/>
    <w:rsid w:val="000A308F"/>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29C"/>
    <w:rsid w:val="000B1407"/>
    <w:rsid w:val="000B14AA"/>
    <w:rsid w:val="000B210D"/>
    <w:rsid w:val="000B31AB"/>
    <w:rsid w:val="000B3437"/>
    <w:rsid w:val="000B36D2"/>
    <w:rsid w:val="000B39D2"/>
    <w:rsid w:val="000B3A12"/>
    <w:rsid w:val="000B4231"/>
    <w:rsid w:val="000B469A"/>
    <w:rsid w:val="000B4916"/>
    <w:rsid w:val="000B586B"/>
    <w:rsid w:val="000B598D"/>
    <w:rsid w:val="000B6B89"/>
    <w:rsid w:val="000B7105"/>
    <w:rsid w:val="000B746E"/>
    <w:rsid w:val="000B7588"/>
    <w:rsid w:val="000B77A7"/>
    <w:rsid w:val="000B7F16"/>
    <w:rsid w:val="000C02E3"/>
    <w:rsid w:val="000C0572"/>
    <w:rsid w:val="000C0892"/>
    <w:rsid w:val="000C0DFB"/>
    <w:rsid w:val="000C0DFE"/>
    <w:rsid w:val="000C0EB2"/>
    <w:rsid w:val="000C14DB"/>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8CD"/>
    <w:rsid w:val="000C7AFA"/>
    <w:rsid w:val="000C7E20"/>
    <w:rsid w:val="000C7F27"/>
    <w:rsid w:val="000C7F8B"/>
    <w:rsid w:val="000C7F9D"/>
    <w:rsid w:val="000D0058"/>
    <w:rsid w:val="000D0C49"/>
    <w:rsid w:val="000D1AB9"/>
    <w:rsid w:val="000D25D3"/>
    <w:rsid w:val="000D287E"/>
    <w:rsid w:val="000D2B21"/>
    <w:rsid w:val="000D392C"/>
    <w:rsid w:val="000D3D93"/>
    <w:rsid w:val="000D3E34"/>
    <w:rsid w:val="000D45C4"/>
    <w:rsid w:val="000D504E"/>
    <w:rsid w:val="000D572C"/>
    <w:rsid w:val="000D59BA"/>
    <w:rsid w:val="000D5B26"/>
    <w:rsid w:val="000D5F67"/>
    <w:rsid w:val="000D5FAD"/>
    <w:rsid w:val="000D6003"/>
    <w:rsid w:val="000D6010"/>
    <w:rsid w:val="000D6410"/>
    <w:rsid w:val="000D736C"/>
    <w:rsid w:val="000D764E"/>
    <w:rsid w:val="000D764F"/>
    <w:rsid w:val="000D781D"/>
    <w:rsid w:val="000E0BC9"/>
    <w:rsid w:val="000E11E9"/>
    <w:rsid w:val="000E1955"/>
    <w:rsid w:val="000E1A6A"/>
    <w:rsid w:val="000E1E2E"/>
    <w:rsid w:val="000E2065"/>
    <w:rsid w:val="000E2205"/>
    <w:rsid w:val="000E2666"/>
    <w:rsid w:val="000E270A"/>
    <w:rsid w:val="000E2DDE"/>
    <w:rsid w:val="000E3AD2"/>
    <w:rsid w:val="000E3EB3"/>
    <w:rsid w:val="000E3F93"/>
    <w:rsid w:val="000E40D2"/>
    <w:rsid w:val="000E45B3"/>
    <w:rsid w:val="000E4907"/>
    <w:rsid w:val="000E5A2A"/>
    <w:rsid w:val="000E5BE4"/>
    <w:rsid w:val="000E5E79"/>
    <w:rsid w:val="000E6241"/>
    <w:rsid w:val="000E64CB"/>
    <w:rsid w:val="000E64EA"/>
    <w:rsid w:val="000E67A1"/>
    <w:rsid w:val="000E6885"/>
    <w:rsid w:val="000E73FD"/>
    <w:rsid w:val="000E7496"/>
    <w:rsid w:val="000E785F"/>
    <w:rsid w:val="000E7E6D"/>
    <w:rsid w:val="000E7EA6"/>
    <w:rsid w:val="000F0B24"/>
    <w:rsid w:val="000F1442"/>
    <w:rsid w:val="000F26C8"/>
    <w:rsid w:val="000F2B60"/>
    <w:rsid w:val="000F3FE5"/>
    <w:rsid w:val="000F519F"/>
    <w:rsid w:val="000F587D"/>
    <w:rsid w:val="000F5E2B"/>
    <w:rsid w:val="000F6226"/>
    <w:rsid w:val="000F6578"/>
    <w:rsid w:val="000F6CF2"/>
    <w:rsid w:val="000F722D"/>
    <w:rsid w:val="000F778D"/>
    <w:rsid w:val="001006FF"/>
    <w:rsid w:val="00100A0C"/>
    <w:rsid w:val="00101241"/>
    <w:rsid w:val="00101B34"/>
    <w:rsid w:val="00101D55"/>
    <w:rsid w:val="00101E55"/>
    <w:rsid w:val="00102284"/>
    <w:rsid w:val="001022B6"/>
    <w:rsid w:val="00103748"/>
    <w:rsid w:val="001037D5"/>
    <w:rsid w:val="00103E7F"/>
    <w:rsid w:val="0010466F"/>
    <w:rsid w:val="00104D54"/>
    <w:rsid w:val="00105147"/>
    <w:rsid w:val="001052BD"/>
    <w:rsid w:val="00105868"/>
    <w:rsid w:val="00105A98"/>
    <w:rsid w:val="00106015"/>
    <w:rsid w:val="001079B2"/>
    <w:rsid w:val="00107A73"/>
    <w:rsid w:val="00107B98"/>
    <w:rsid w:val="00107E0D"/>
    <w:rsid w:val="001112E7"/>
    <w:rsid w:val="00111C7A"/>
    <w:rsid w:val="00111C81"/>
    <w:rsid w:val="00112226"/>
    <w:rsid w:val="00112276"/>
    <w:rsid w:val="00112767"/>
    <w:rsid w:val="00112A8A"/>
    <w:rsid w:val="00112D48"/>
    <w:rsid w:val="0011358A"/>
    <w:rsid w:val="00113743"/>
    <w:rsid w:val="00113CDC"/>
    <w:rsid w:val="0011413C"/>
    <w:rsid w:val="001145CF"/>
    <w:rsid w:val="001146F9"/>
    <w:rsid w:val="00114C80"/>
    <w:rsid w:val="00115CEE"/>
    <w:rsid w:val="00116481"/>
    <w:rsid w:val="00117255"/>
    <w:rsid w:val="001172AC"/>
    <w:rsid w:val="00117354"/>
    <w:rsid w:val="00117527"/>
    <w:rsid w:val="00117C18"/>
    <w:rsid w:val="001207F8"/>
    <w:rsid w:val="001208B4"/>
    <w:rsid w:val="00121672"/>
    <w:rsid w:val="00122A59"/>
    <w:rsid w:val="001242B8"/>
    <w:rsid w:val="00124B78"/>
    <w:rsid w:val="00124E11"/>
    <w:rsid w:val="001251AD"/>
    <w:rsid w:val="001255D4"/>
    <w:rsid w:val="00125909"/>
    <w:rsid w:val="00126243"/>
    <w:rsid w:val="00126819"/>
    <w:rsid w:val="00126F8B"/>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02B"/>
    <w:rsid w:val="00136FE6"/>
    <w:rsid w:val="001373EA"/>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4782"/>
    <w:rsid w:val="00145277"/>
    <w:rsid w:val="00145578"/>
    <w:rsid w:val="00145622"/>
    <w:rsid w:val="0014612D"/>
    <w:rsid w:val="001463BE"/>
    <w:rsid w:val="001464AE"/>
    <w:rsid w:val="00146795"/>
    <w:rsid w:val="001469CF"/>
    <w:rsid w:val="00146B03"/>
    <w:rsid w:val="001477D6"/>
    <w:rsid w:val="0015011F"/>
    <w:rsid w:val="00150383"/>
    <w:rsid w:val="001505CD"/>
    <w:rsid w:val="00150A9E"/>
    <w:rsid w:val="00150E4A"/>
    <w:rsid w:val="001517B3"/>
    <w:rsid w:val="001517DB"/>
    <w:rsid w:val="0015277C"/>
    <w:rsid w:val="001533FE"/>
    <w:rsid w:val="0015391E"/>
    <w:rsid w:val="001540F4"/>
    <w:rsid w:val="00154556"/>
    <w:rsid w:val="0015463D"/>
    <w:rsid w:val="00154665"/>
    <w:rsid w:val="00154B71"/>
    <w:rsid w:val="0015505E"/>
    <w:rsid w:val="00155437"/>
    <w:rsid w:val="00155956"/>
    <w:rsid w:val="00155C64"/>
    <w:rsid w:val="00155DAE"/>
    <w:rsid w:val="00155E49"/>
    <w:rsid w:val="00156AF5"/>
    <w:rsid w:val="001573A4"/>
    <w:rsid w:val="0015751F"/>
    <w:rsid w:val="00157B21"/>
    <w:rsid w:val="0016036E"/>
    <w:rsid w:val="00160FA2"/>
    <w:rsid w:val="00161239"/>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6995"/>
    <w:rsid w:val="00166D05"/>
    <w:rsid w:val="001672A1"/>
    <w:rsid w:val="00167DEE"/>
    <w:rsid w:val="00167E83"/>
    <w:rsid w:val="001701B1"/>
    <w:rsid w:val="001701CA"/>
    <w:rsid w:val="001702CD"/>
    <w:rsid w:val="00170672"/>
    <w:rsid w:val="00170742"/>
    <w:rsid w:val="00170914"/>
    <w:rsid w:val="00170C74"/>
    <w:rsid w:val="0017105F"/>
    <w:rsid w:val="0017130A"/>
    <w:rsid w:val="00171DBF"/>
    <w:rsid w:val="001727C4"/>
    <w:rsid w:val="00172BFA"/>
    <w:rsid w:val="00172D1A"/>
    <w:rsid w:val="00172D5F"/>
    <w:rsid w:val="001733CC"/>
    <w:rsid w:val="001733DF"/>
    <w:rsid w:val="00173621"/>
    <w:rsid w:val="00173F81"/>
    <w:rsid w:val="0017474B"/>
    <w:rsid w:val="00174A79"/>
    <w:rsid w:val="0017509B"/>
    <w:rsid w:val="001753D7"/>
    <w:rsid w:val="00175E06"/>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065"/>
    <w:rsid w:val="00181304"/>
    <w:rsid w:val="00181BF8"/>
    <w:rsid w:val="00181FD8"/>
    <w:rsid w:val="00182E09"/>
    <w:rsid w:val="00183262"/>
    <w:rsid w:val="00183533"/>
    <w:rsid w:val="00183867"/>
    <w:rsid w:val="00183BB0"/>
    <w:rsid w:val="00183F88"/>
    <w:rsid w:val="00184096"/>
    <w:rsid w:val="00184245"/>
    <w:rsid w:val="00184825"/>
    <w:rsid w:val="00184CE5"/>
    <w:rsid w:val="00185470"/>
    <w:rsid w:val="00185490"/>
    <w:rsid w:val="001857DC"/>
    <w:rsid w:val="001858BA"/>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5DB"/>
    <w:rsid w:val="00194876"/>
    <w:rsid w:val="00195628"/>
    <w:rsid w:val="00195A9B"/>
    <w:rsid w:val="001966F2"/>
    <w:rsid w:val="0019751C"/>
    <w:rsid w:val="00197DE3"/>
    <w:rsid w:val="001A0892"/>
    <w:rsid w:val="001A08B1"/>
    <w:rsid w:val="001A1130"/>
    <w:rsid w:val="001A1139"/>
    <w:rsid w:val="001A1323"/>
    <w:rsid w:val="001A1A8F"/>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47B"/>
    <w:rsid w:val="001B057E"/>
    <w:rsid w:val="001B05B2"/>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5B2"/>
    <w:rsid w:val="001B5848"/>
    <w:rsid w:val="001B5905"/>
    <w:rsid w:val="001B6375"/>
    <w:rsid w:val="001B669F"/>
    <w:rsid w:val="001B6F5F"/>
    <w:rsid w:val="001B7197"/>
    <w:rsid w:val="001B738D"/>
    <w:rsid w:val="001B767A"/>
    <w:rsid w:val="001B793D"/>
    <w:rsid w:val="001B7A95"/>
    <w:rsid w:val="001C003A"/>
    <w:rsid w:val="001C0830"/>
    <w:rsid w:val="001C09C0"/>
    <w:rsid w:val="001C0C65"/>
    <w:rsid w:val="001C112D"/>
    <w:rsid w:val="001C12CB"/>
    <w:rsid w:val="001C17B7"/>
    <w:rsid w:val="001C1B6F"/>
    <w:rsid w:val="001C1C3E"/>
    <w:rsid w:val="001C245B"/>
    <w:rsid w:val="001C2A9A"/>
    <w:rsid w:val="001C2B6F"/>
    <w:rsid w:val="001C2E13"/>
    <w:rsid w:val="001C3094"/>
    <w:rsid w:val="001C369D"/>
    <w:rsid w:val="001C381A"/>
    <w:rsid w:val="001C4B4E"/>
    <w:rsid w:val="001C582D"/>
    <w:rsid w:val="001C5F32"/>
    <w:rsid w:val="001C60B2"/>
    <w:rsid w:val="001C6A07"/>
    <w:rsid w:val="001C6AFB"/>
    <w:rsid w:val="001C6BE0"/>
    <w:rsid w:val="001C6CD4"/>
    <w:rsid w:val="001C71FF"/>
    <w:rsid w:val="001C72D0"/>
    <w:rsid w:val="001C74D5"/>
    <w:rsid w:val="001C79FF"/>
    <w:rsid w:val="001C7AA4"/>
    <w:rsid w:val="001C7B5D"/>
    <w:rsid w:val="001C7F82"/>
    <w:rsid w:val="001D091D"/>
    <w:rsid w:val="001D0A50"/>
    <w:rsid w:val="001D0BFF"/>
    <w:rsid w:val="001D0F54"/>
    <w:rsid w:val="001D12DE"/>
    <w:rsid w:val="001D1369"/>
    <w:rsid w:val="001D13D4"/>
    <w:rsid w:val="001D23A4"/>
    <w:rsid w:val="001D2694"/>
    <w:rsid w:val="001D26B3"/>
    <w:rsid w:val="001D296D"/>
    <w:rsid w:val="001D2D58"/>
    <w:rsid w:val="001D2E6D"/>
    <w:rsid w:val="001D2FDD"/>
    <w:rsid w:val="001D32CE"/>
    <w:rsid w:val="001D330F"/>
    <w:rsid w:val="001D33DE"/>
    <w:rsid w:val="001D362B"/>
    <w:rsid w:val="001D3756"/>
    <w:rsid w:val="001D40B9"/>
    <w:rsid w:val="001D43F3"/>
    <w:rsid w:val="001D48FB"/>
    <w:rsid w:val="001D49B7"/>
    <w:rsid w:val="001D4B91"/>
    <w:rsid w:val="001D4C06"/>
    <w:rsid w:val="001D4E49"/>
    <w:rsid w:val="001D5B77"/>
    <w:rsid w:val="001D5BD1"/>
    <w:rsid w:val="001D71F8"/>
    <w:rsid w:val="001D7257"/>
    <w:rsid w:val="001D74EB"/>
    <w:rsid w:val="001D752C"/>
    <w:rsid w:val="001D7669"/>
    <w:rsid w:val="001D7B2C"/>
    <w:rsid w:val="001D7E4D"/>
    <w:rsid w:val="001D7F57"/>
    <w:rsid w:val="001E0120"/>
    <w:rsid w:val="001E0BFF"/>
    <w:rsid w:val="001E0C51"/>
    <w:rsid w:val="001E19A7"/>
    <w:rsid w:val="001E27DC"/>
    <w:rsid w:val="001E2B67"/>
    <w:rsid w:val="001E3236"/>
    <w:rsid w:val="001E35D1"/>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549"/>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584"/>
    <w:rsid w:val="001F6661"/>
    <w:rsid w:val="001F71CD"/>
    <w:rsid w:val="001F7EAE"/>
    <w:rsid w:val="00200C4E"/>
    <w:rsid w:val="00200D23"/>
    <w:rsid w:val="00201220"/>
    <w:rsid w:val="0020144B"/>
    <w:rsid w:val="00201470"/>
    <w:rsid w:val="00201754"/>
    <w:rsid w:val="00202331"/>
    <w:rsid w:val="00202942"/>
    <w:rsid w:val="00203155"/>
    <w:rsid w:val="002031D6"/>
    <w:rsid w:val="00203F06"/>
    <w:rsid w:val="00204EBC"/>
    <w:rsid w:val="00205530"/>
    <w:rsid w:val="0020599B"/>
    <w:rsid w:val="00205E79"/>
    <w:rsid w:val="0020608A"/>
    <w:rsid w:val="00206102"/>
    <w:rsid w:val="002065F8"/>
    <w:rsid w:val="00206844"/>
    <w:rsid w:val="002069A3"/>
    <w:rsid w:val="00206C54"/>
    <w:rsid w:val="002071D6"/>
    <w:rsid w:val="00207423"/>
    <w:rsid w:val="00210E9B"/>
    <w:rsid w:val="002110A0"/>
    <w:rsid w:val="002110C0"/>
    <w:rsid w:val="00211A80"/>
    <w:rsid w:val="002120CE"/>
    <w:rsid w:val="00212E43"/>
    <w:rsid w:val="00213526"/>
    <w:rsid w:val="00213649"/>
    <w:rsid w:val="00213715"/>
    <w:rsid w:val="00214AB6"/>
    <w:rsid w:val="00215141"/>
    <w:rsid w:val="0021564A"/>
    <w:rsid w:val="002158BF"/>
    <w:rsid w:val="002159F5"/>
    <w:rsid w:val="00215A3D"/>
    <w:rsid w:val="0021681C"/>
    <w:rsid w:val="002168F0"/>
    <w:rsid w:val="002169B7"/>
    <w:rsid w:val="00216E90"/>
    <w:rsid w:val="0021711F"/>
    <w:rsid w:val="0021737F"/>
    <w:rsid w:val="002178CD"/>
    <w:rsid w:val="00217B1E"/>
    <w:rsid w:val="00217F76"/>
    <w:rsid w:val="00220354"/>
    <w:rsid w:val="00221165"/>
    <w:rsid w:val="00221868"/>
    <w:rsid w:val="0022215C"/>
    <w:rsid w:val="00222DE3"/>
    <w:rsid w:val="00223CEC"/>
    <w:rsid w:val="00223EDC"/>
    <w:rsid w:val="002255A2"/>
    <w:rsid w:val="00225E65"/>
    <w:rsid w:val="00225ED7"/>
    <w:rsid w:val="00226690"/>
    <w:rsid w:val="00226BE3"/>
    <w:rsid w:val="00226C99"/>
    <w:rsid w:val="00227162"/>
    <w:rsid w:val="00227237"/>
    <w:rsid w:val="0022787E"/>
    <w:rsid w:val="00227DD4"/>
    <w:rsid w:val="00227ED4"/>
    <w:rsid w:val="00227F70"/>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4E2F"/>
    <w:rsid w:val="0024501B"/>
    <w:rsid w:val="00245899"/>
    <w:rsid w:val="00245F59"/>
    <w:rsid w:val="0024610D"/>
    <w:rsid w:val="0024650C"/>
    <w:rsid w:val="0024684C"/>
    <w:rsid w:val="00246AB7"/>
    <w:rsid w:val="00246F13"/>
    <w:rsid w:val="00246FD5"/>
    <w:rsid w:val="00247064"/>
    <w:rsid w:val="0024710D"/>
    <w:rsid w:val="00247296"/>
    <w:rsid w:val="00247406"/>
    <w:rsid w:val="00247815"/>
    <w:rsid w:val="002478C7"/>
    <w:rsid w:val="00247FB4"/>
    <w:rsid w:val="0025004F"/>
    <w:rsid w:val="00250DD0"/>
    <w:rsid w:val="00250ECA"/>
    <w:rsid w:val="00251B87"/>
    <w:rsid w:val="00252586"/>
    <w:rsid w:val="00252665"/>
    <w:rsid w:val="0025283D"/>
    <w:rsid w:val="0025312E"/>
    <w:rsid w:val="00253166"/>
    <w:rsid w:val="00253367"/>
    <w:rsid w:val="002536F3"/>
    <w:rsid w:val="00253E17"/>
    <w:rsid w:val="00253FBB"/>
    <w:rsid w:val="00254097"/>
    <w:rsid w:val="00254493"/>
    <w:rsid w:val="00254565"/>
    <w:rsid w:val="00254773"/>
    <w:rsid w:val="0025494E"/>
    <w:rsid w:val="00255861"/>
    <w:rsid w:val="00255F79"/>
    <w:rsid w:val="002560C0"/>
    <w:rsid w:val="00257854"/>
    <w:rsid w:val="0026008F"/>
    <w:rsid w:val="00260352"/>
    <w:rsid w:val="002608D8"/>
    <w:rsid w:val="00260C4D"/>
    <w:rsid w:val="00260D6C"/>
    <w:rsid w:val="00261170"/>
    <w:rsid w:val="002613C2"/>
    <w:rsid w:val="00261965"/>
    <w:rsid w:val="00261B74"/>
    <w:rsid w:val="002620E2"/>
    <w:rsid w:val="00262314"/>
    <w:rsid w:val="002625BC"/>
    <w:rsid w:val="002629B7"/>
    <w:rsid w:val="00262E1A"/>
    <w:rsid w:val="0026310B"/>
    <w:rsid w:val="00263B5F"/>
    <w:rsid w:val="00263BD7"/>
    <w:rsid w:val="00263BE5"/>
    <w:rsid w:val="00263DF6"/>
    <w:rsid w:val="0026404E"/>
    <w:rsid w:val="00264723"/>
    <w:rsid w:val="002649B5"/>
    <w:rsid w:val="00264BED"/>
    <w:rsid w:val="002654BC"/>
    <w:rsid w:val="00265624"/>
    <w:rsid w:val="00265B38"/>
    <w:rsid w:val="00265C3D"/>
    <w:rsid w:val="00265E3B"/>
    <w:rsid w:val="00266A72"/>
    <w:rsid w:val="0026711E"/>
    <w:rsid w:val="0027012D"/>
    <w:rsid w:val="0027028C"/>
    <w:rsid w:val="002704A9"/>
    <w:rsid w:val="002707EA"/>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8CF"/>
    <w:rsid w:val="00277A14"/>
    <w:rsid w:val="0028059D"/>
    <w:rsid w:val="00280C97"/>
    <w:rsid w:val="00280F1F"/>
    <w:rsid w:val="002818EF"/>
    <w:rsid w:val="00281AE8"/>
    <w:rsid w:val="002823E4"/>
    <w:rsid w:val="0028258C"/>
    <w:rsid w:val="00282621"/>
    <w:rsid w:val="002829A5"/>
    <w:rsid w:val="00282A8A"/>
    <w:rsid w:val="00283315"/>
    <w:rsid w:val="00283AFB"/>
    <w:rsid w:val="00283BD7"/>
    <w:rsid w:val="0028410F"/>
    <w:rsid w:val="00284466"/>
    <w:rsid w:val="00284691"/>
    <w:rsid w:val="002847CC"/>
    <w:rsid w:val="00284DC1"/>
    <w:rsid w:val="00284F0D"/>
    <w:rsid w:val="0028504C"/>
    <w:rsid w:val="0028526A"/>
    <w:rsid w:val="00285363"/>
    <w:rsid w:val="00285492"/>
    <w:rsid w:val="0028592D"/>
    <w:rsid w:val="00286233"/>
    <w:rsid w:val="002864CA"/>
    <w:rsid w:val="002868F2"/>
    <w:rsid w:val="00287254"/>
    <w:rsid w:val="00287359"/>
    <w:rsid w:val="00287751"/>
    <w:rsid w:val="00287976"/>
    <w:rsid w:val="00287CFE"/>
    <w:rsid w:val="0029190F"/>
    <w:rsid w:val="002921F4"/>
    <w:rsid w:val="0029223B"/>
    <w:rsid w:val="00293180"/>
    <w:rsid w:val="00293841"/>
    <w:rsid w:val="0029414B"/>
    <w:rsid w:val="002955CA"/>
    <w:rsid w:val="00295EE1"/>
    <w:rsid w:val="00296132"/>
    <w:rsid w:val="002962FB"/>
    <w:rsid w:val="00296311"/>
    <w:rsid w:val="002966AE"/>
    <w:rsid w:val="002966BC"/>
    <w:rsid w:val="002966D5"/>
    <w:rsid w:val="00296C54"/>
    <w:rsid w:val="00297473"/>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4FB9"/>
    <w:rsid w:val="002A511B"/>
    <w:rsid w:val="002A53B3"/>
    <w:rsid w:val="002A57BA"/>
    <w:rsid w:val="002A5BEC"/>
    <w:rsid w:val="002A5C0A"/>
    <w:rsid w:val="002A5D39"/>
    <w:rsid w:val="002A5DD1"/>
    <w:rsid w:val="002A6AF4"/>
    <w:rsid w:val="002A6DCA"/>
    <w:rsid w:val="002A730F"/>
    <w:rsid w:val="002A738A"/>
    <w:rsid w:val="002A7707"/>
    <w:rsid w:val="002A793D"/>
    <w:rsid w:val="002A7F23"/>
    <w:rsid w:val="002B0B9C"/>
    <w:rsid w:val="002B1494"/>
    <w:rsid w:val="002B2311"/>
    <w:rsid w:val="002B30CD"/>
    <w:rsid w:val="002B3AD0"/>
    <w:rsid w:val="002B3CFE"/>
    <w:rsid w:val="002B3F39"/>
    <w:rsid w:val="002B4836"/>
    <w:rsid w:val="002B4C66"/>
    <w:rsid w:val="002B4D66"/>
    <w:rsid w:val="002B57A8"/>
    <w:rsid w:val="002B6477"/>
    <w:rsid w:val="002B65BA"/>
    <w:rsid w:val="002B6B4D"/>
    <w:rsid w:val="002B6BA7"/>
    <w:rsid w:val="002B6C9E"/>
    <w:rsid w:val="002B6E4D"/>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4869"/>
    <w:rsid w:val="002C5F16"/>
    <w:rsid w:val="002C6E97"/>
    <w:rsid w:val="002C72FA"/>
    <w:rsid w:val="002C73DF"/>
    <w:rsid w:val="002C7718"/>
    <w:rsid w:val="002D000F"/>
    <w:rsid w:val="002D0614"/>
    <w:rsid w:val="002D0E3F"/>
    <w:rsid w:val="002D123B"/>
    <w:rsid w:val="002D1777"/>
    <w:rsid w:val="002D1DD8"/>
    <w:rsid w:val="002D2995"/>
    <w:rsid w:val="002D2A0B"/>
    <w:rsid w:val="002D2BD1"/>
    <w:rsid w:val="002D3398"/>
    <w:rsid w:val="002D37E7"/>
    <w:rsid w:val="002D46D5"/>
    <w:rsid w:val="002D4A4B"/>
    <w:rsid w:val="002D4D56"/>
    <w:rsid w:val="002D5B05"/>
    <w:rsid w:val="002D7A72"/>
    <w:rsid w:val="002D7B69"/>
    <w:rsid w:val="002E0011"/>
    <w:rsid w:val="002E01AC"/>
    <w:rsid w:val="002E0201"/>
    <w:rsid w:val="002E02AE"/>
    <w:rsid w:val="002E0F6E"/>
    <w:rsid w:val="002E0FE2"/>
    <w:rsid w:val="002E1527"/>
    <w:rsid w:val="002E15E9"/>
    <w:rsid w:val="002E1791"/>
    <w:rsid w:val="002E1E50"/>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E0D"/>
    <w:rsid w:val="002F53AD"/>
    <w:rsid w:val="002F6278"/>
    <w:rsid w:val="002F6344"/>
    <w:rsid w:val="002F647D"/>
    <w:rsid w:val="002F672D"/>
    <w:rsid w:val="002F67FE"/>
    <w:rsid w:val="002F6CAB"/>
    <w:rsid w:val="002F7081"/>
    <w:rsid w:val="002F74BA"/>
    <w:rsid w:val="002F78A1"/>
    <w:rsid w:val="002F7B4F"/>
    <w:rsid w:val="002F7F6C"/>
    <w:rsid w:val="003002B1"/>
    <w:rsid w:val="00300A63"/>
    <w:rsid w:val="00300B56"/>
    <w:rsid w:val="00300C6D"/>
    <w:rsid w:val="00300E96"/>
    <w:rsid w:val="00301269"/>
    <w:rsid w:val="003018E2"/>
    <w:rsid w:val="00301A54"/>
    <w:rsid w:val="00301E94"/>
    <w:rsid w:val="00301F4D"/>
    <w:rsid w:val="00302C58"/>
    <w:rsid w:val="00302C73"/>
    <w:rsid w:val="00304505"/>
    <w:rsid w:val="00304656"/>
    <w:rsid w:val="0030498F"/>
    <w:rsid w:val="00304E4A"/>
    <w:rsid w:val="0030562C"/>
    <w:rsid w:val="003056CD"/>
    <w:rsid w:val="0030607D"/>
    <w:rsid w:val="003060DF"/>
    <w:rsid w:val="00306263"/>
    <w:rsid w:val="0030627D"/>
    <w:rsid w:val="0030667A"/>
    <w:rsid w:val="00306FAD"/>
    <w:rsid w:val="00307255"/>
    <w:rsid w:val="003073C0"/>
    <w:rsid w:val="0030764B"/>
    <w:rsid w:val="0030780E"/>
    <w:rsid w:val="00307945"/>
    <w:rsid w:val="00307BDB"/>
    <w:rsid w:val="00307D58"/>
    <w:rsid w:val="00310475"/>
    <w:rsid w:val="00310548"/>
    <w:rsid w:val="003105BF"/>
    <w:rsid w:val="00310761"/>
    <w:rsid w:val="00310A19"/>
    <w:rsid w:val="00310CF4"/>
    <w:rsid w:val="00310DBF"/>
    <w:rsid w:val="00310E3A"/>
    <w:rsid w:val="00311189"/>
    <w:rsid w:val="0031194F"/>
    <w:rsid w:val="00311A4F"/>
    <w:rsid w:val="00311D9E"/>
    <w:rsid w:val="00312334"/>
    <w:rsid w:val="00312717"/>
    <w:rsid w:val="00312F32"/>
    <w:rsid w:val="00313EE1"/>
    <w:rsid w:val="00314043"/>
    <w:rsid w:val="00314F39"/>
    <w:rsid w:val="00314FC6"/>
    <w:rsid w:val="00315774"/>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48"/>
    <w:rsid w:val="00324FE6"/>
    <w:rsid w:val="00325823"/>
    <w:rsid w:val="00325EE8"/>
    <w:rsid w:val="003279DB"/>
    <w:rsid w:val="00327F93"/>
    <w:rsid w:val="00327FB5"/>
    <w:rsid w:val="00327FE8"/>
    <w:rsid w:val="00330597"/>
    <w:rsid w:val="003308D4"/>
    <w:rsid w:val="00330C6E"/>
    <w:rsid w:val="003311D9"/>
    <w:rsid w:val="0033133D"/>
    <w:rsid w:val="00331671"/>
    <w:rsid w:val="003317CE"/>
    <w:rsid w:val="00331BD8"/>
    <w:rsid w:val="00332303"/>
    <w:rsid w:val="0033238E"/>
    <w:rsid w:val="003326DD"/>
    <w:rsid w:val="0033289C"/>
    <w:rsid w:val="003349D8"/>
    <w:rsid w:val="00334A27"/>
    <w:rsid w:val="00335041"/>
    <w:rsid w:val="003350FF"/>
    <w:rsid w:val="003359F2"/>
    <w:rsid w:val="00335A86"/>
    <w:rsid w:val="00336143"/>
    <w:rsid w:val="003371A0"/>
    <w:rsid w:val="003375CD"/>
    <w:rsid w:val="00337912"/>
    <w:rsid w:val="00337A0C"/>
    <w:rsid w:val="00337AF9"/>
    <w:rsid w:val="0034043A"/>
    <w:rsid w:val="00340F1E"/>
    <w:rsid w:val="0034193F"/>
    <w:rsid w:val="003422D3"/>
    <w:rsid w:val="00342D49"/>
    <w:rsid w:val="003435E0"/>
    <w:rsid w:val="00343C8F"/>
    <w:rsid w:val="00343CDE"/>
    <w:rsid w:val="00343D14"/>
    <w:rsid w:val="0034514C"/>
    <w:rsid w:val="0034547B"/>
    <w:rsid w:val="00345668"/>
    <w:rsid w:val="00345C8D"/>
    <w:rsid w:val="00345DB3"/>
    <w:rsid w:val="00346333"/>
    <w:rsid w:val="00346FC1"/>
    <w:rsid w:val="003471A3"/>
    <w:rsid w:val="00347C42"/>
    <w:rsid w:val="003501E5"/>
    <w:rsid w:val="00350339"/>
    <w:rsid w:val="0035105A"/>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1994"/>
    <w:rsid w:val="003623DA"/>
    <w:rsid w:val="00362508"/>
    <w:rsid w:val="00362BD4"/>
    <w:rsid w:val="00362C3C"/>
    <w:rsid w:val="00363321"/>
    <w:rsid w:val="0036352A"/>
    <w:rsid w:val="00363603"/>
    <w:rsid w:val="00363D92"/>
    <w:rsid w:val="00363F5F"/>
    <w:rsid w:val="00364606"/>
    <w:rsid w:val="00364F3C"/>
    <w:rsid w:val="003650C5"/>
    <w:rsid w:val="003651E8"/>
    <w:rsid w:val="003656DA"/>
    <w:rsid w:val="003657AE"/>
    <w:rsid w:val="003658D6"/>
    <w:rsid w:val="00365ABC"/>
    <w:rsid w:val="003660A5"/>
    <w:rsid w:val="003662CF"/>
    <w:rsid w:val="00367025"/>
    <w:rsid w:val="00367699"/>
    <w:rsid w:val="00367A22"/>
    <w:rsid w:val="003713A2"/>
    <w:rsid w:val="0037181D"/>
    <w:rsid w:val="003718A3"/>
    <w:rsid w:val="003719FA"/>
    <w:rsid w:val="00371E6A"/>
    <w:rsid w:val="003726FE"/>
    <w:rsid w:val="0037395C"/>
    <w:rsid w:val="00373EC8"/>
    <w:rsid w:val="00374071"/>
    <w:rsid w:val="00374BA2"/>
    <w:rsid w:val="00374D8F"/>
    <w:rsid w:val="00374DD5"/>
    <w:rsid w:val="0037599D"/>
    <w:rsid w:val="00375D35"/>
    <w:rsid w:val="00376D0C"/>
    <w:rsid w:val="003802A9"/>
    <w:rsid w:val="0038034F"/>
    <w:rsid w:val="00380515"/>
    <w:rsid w:val="00380D4F"/>
    <w:rsid w:val="00381118"/>
    <w:rsid w:val="003814FC"/>
    <w:rsid w:val="003817CB"/>
    <w:rsid w:val="0038196A"/>
    <w:rsid w:val="00381AC3"/>
    <w:rsid w:val="003820E1"/>
    <w:rsid w:val="003825F3"/>
    <w:rsid w:val="00382BBA"/>
    <w:rsid w:val="00382FCD"/>
    <w:rsid w:val="003835D4"/>
    <w:rsid w:val="0038491B"/>
    <w:rsid w:val="003851A1"/>
    <w:rsid w:val="00385380"/>
    <w:rsid w:val="003856F6"/>
    <w:rsid w:val="00386731"/>
    <w:rsid w:val="00386C3D"/>
    <w:rsid w:val="00387620"/>
    <w:rsid w:val="0038771B"/>
    <w:rsid w:val="00387D9A"/>
    <w:rsid w:val="0039005E"/>
    <w:rsid w:val="003902DA"/>
    <w:rsid w:val="0039056A"/>
    <w:rsid w:val="00392AFF"/>
    <w:rsid w:val="00392B8B"/>
    <w:rsid w:val="00392DD5"/>
    <w:rsid w:val="0039402A"/>
    <w:rsid w:val="003942C8"/>
    <w:rsid w:val="00394977"/>
    <w:rsid w:val="00394CFC"/>
    <w:rsid w:val="00395348"/>
    <w:rsid w:val="003953E6"/>
    <w:rsid w:val="00395AFA"/>
    <w:rsid w:val="003960B1"/>
    <w:rsid w:val="003962A5"/>
    <w:rsid w:val="003962BF"/>
    <w:rsid w:val="00396C19"/>
    <w:rsid w:val="00396F1D"/>
    <w:rsid w:val="00397478"/>
    <w:rsid w:val="003A0801"/>
    <w:rsid w:val="003A0F48"/>
    <w:rsid w:val="003A1649"/>
    <w:rsid w:val="003A19B5"/>
    <w:rsid w:val="003A1A1A"/>
    <w:rsid w:val="003A1C60"/>
    <w:rsid w:val="003A1E3C"/>
    <w:rsid w:val="003A1E41"/>
    <w:rsid w:val="003A1F6C"/>
    <w:rsid w:val="003A3132"/>
    <w:rsid w:val="003A3214"/>
    <w:rsid w:val="003A3572"/>
    <w:rsid w:val="003A4317"/>
    <w:rsid w:val="003A478B"/>
    <w:rsid w:val="003A48E9"/>
    <w:rsid w:val="003A4E4B"/>
    <w:rsid w:val="003A5545"/>
    <w:rsid w:val="003A6189"/>
    <w:rsid w:val="003A6A82"/>
    <w:rsid w:val="003A7330"/>
    <w:rsid w:val="003A76F6"/>
    <w:rsid w:val="003A791A"/>
    <w:rsid w:val="003A7987"/>
    <w:rsid w:val="003A7B46"/>
    <w:rsid w:val="003B0077"/>
    <w:rsid w:val="003B03E5"/>
    <w:rsid w:val="003B0545"/>
    <w:rsid w:val="003B0653"/>
    <w:rsid w:val="003B0B42"/>
    <w:rsid w:val="003B15E0"/>
    <w:rsid w:val="003B16D9"/>
    <w:rsid w:val="003B18C1"/>
    <w:rsid w:val="003B19E2"/>
    <w:rsid w:val="003B2619"/>
    <w:rsid w:val="003B293E"/>
    <w:rsid w:val="003B2B6B"/>
    <w:rsid w:val="003B3150"/>
    <w:rsid w:val="003B33D7"/>
    <w:rsid w:val="003B33DC"/>
    <w:rsid w:val="003B3D55"/>
    <w:rsid w:val="003B4117"/>
    <w:rsid w:val="003B4A9D"/>
    <w:rsid w:val="003B5248"/>
    <w:rsid w:val="003B5D2E"/>
    <w:rsid w:val="003B6677"/>
    <w:rsid w:val="003B6F50"/>
    <w:rsid w:val="003C0034"/>
    <w:rsid w:val="003C061E"/>
    <w:rsid w:val="003C18FF"/>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30A"/>
    <w:rsid w:val="003D4639"/>
    <w:rsid w:val="003D4869"/>
    <w:rsid w:val="003D4BBD"/>
    <w:rsid w:val="003D53B8"/>
    <w:rsid w:val="003D5ACB"/>
    <w:rsid w:val="003D65FD"/>
    <w:rsid w:val="003D66A0"/>
    <w:rsid w:val="003D684E"/>
    <w:rsid w:val="003D6AE6"/>
    <w:rsid w:val="003D7990"/>
    <w:rsid w:val="003E01F4"/>
    <w:rsid w:val="003E0ADA"/>
    <w:rsid w:val="003E0BA4"/>
    <w:rsid w:val="003E0D91"/>
    <w:rsid w:val="003E0E32"/>
    <w:rsid w:val="003E0E76"/>
    <w:rsid w:val="003E15D9"/>
    <w:rsid w:val="003E17F5"/>
    <w:rsid w:val="003E1FFE"/>
    <w:rsid w:val="003E22E5"/>
    <w:rsid w:val="003E3157"/>
    <w:rsid w:val="003E3203"/>
    <w:rsid w:val="003E32B9"/>
    <w:rsid w:val="003E32E9"/>
    <w:rsid w:val="003E3488"/>
    <w:rsid w:val="003E3DA4"/>
    <w:rsid w:val="003E447B"/>
    <w:rsid w:val="003E4FD3"/>
    <w:rsid w:val="003E5173"/>
    <w:rsid w:val="003E5312"/>
    <w:rsid w:val="003E55B3"/>
    <w:rsid w:val="003E5DAE"/>
    <w:rsid w:val="003E6392"/>
    <w:rsid w:val="003E6491"/>
    <w:rsid w:val="003E6E19"/>
    <w:rsid w:val="003E72AD"/>
    <w:rsid w:val="003E7C4A"/>
    <w:rsid w:val="003E7C5D"/>
    <w:rsid w:val="003E7D46"/>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A86"/>
    <w:rsid w:val="003F6F04"/>
    <w:rsid w:val="003F7126"/>
    <w:rsid w:val="003F7A49"/>
    <w:rsid w:val="003F7CB3"/>
    <w:rsid w:val="00400046"/>
    <w:rsid w:val="0040084B"/>
    <w:rsid w:val="00401695"/>
    <w:rsid w:val="00401944"/>
    <w:rsid w:val="00401FCC"/>
    <w:rsid w:val="00402050"/>
    <w:rsid w:val="004024FB"/>
    <w:rsid w:val="00402774"/>
    <w:rsid w:val="00402998"/>
    <w:rsid w:val="00402AE7"/>
    <w:rsid w:val="00402D27"/>
    <w:rsid w:val="00402DFD"/>
    <w:rsid w:val="004039C2"/>
    <w:rsid w:val="00403AC9"/>
    <w:rsid w:val="00403C8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BF5"/>
    <w:rsid w:val="00417284"/>
    <w:rsid w:val="004172BE"/>
    <w:rsid w:val="00417498"/>
    <w:rsid w:val="00417C2B"/>
    <w:rsid w:val="00420312"/>
    <w:rsid w:val="0042093A"/>
    <w:rsid w:val="00420EFF"/>
    <w:rsid w:val="0042112F"/>
    <w:rsid w:val="00421E0B"/>
    <w:rsid w:val="00422015"/>
    <w:rsid w:val="0042253D"/>
    <w:rsid w:val="00422574"/>
    <w:rsid w:val="0042268B"/>
    <w:rsid w:val="00422B9F"/>
    <w:rsid w:val="00423877"/>
    <w:rsid w:val="00423AC3"/>
    <w:rsid w:val="00423B16"/>
    <w:rsid w:val="00423E36"/>
    <w:rsid w:val="00423E85"/>
    <w:rsid w:val="004240A9"/>
    <w:rsid w:val="00424A62"/>
    <w:rsid w:val="004253D2"/>
    <w:rsid w:val="0042543D"/>
    <w:rsid w:val="00425761"/>
    <w:rsid w:val="00425ABC"/>
    <w:rsid w:val="004265EC"/>
    <w:rsid w:val="004268D9"/>
    <w:rsid w:val="00426E50"/>
    <w:rsid w:val="00426FFD"/>
    <w:rsid w:val="00427377"/>
    <w:rsid w:val="00427594"/>
    <w:rsid w:val="004275F0"/>
    <w:rsid w:val="00427BE6"/>
    <w:rsid w:val="00430033"/>
    <w:rsid w:val="004302A0"/>
    <w:rsid w:val="0043039E"/>
    <w:rsid w:val="00430687"/>
    <w:rsid w:val="00430A35"/>
    <w:rsid w:val="00430AC7"/>
    <w:rsid w:val="00430ADB"/>
    <w:rsid w:val="00431487"/>
    <w:rsid w:val="00431BCB"/>
    <w:rsid w:val="00432A93"/>
    <w:rsid w:val="00432D0D"/>
    <w:rsid w:val="00432EEF"/>
    <w:rsid w:val="0043333F"/>
    <w:rsid w:val="0043373A"/>
    <w:rsid w:val="0043441A"/>
    <w:rsid w:val="0043459D"/>
    <w:rsid w:val="00434682"/>
    <w:rsid w:val="00434A10"/>
    <w:rsid w:val="00434ABD"/>
    <w:rsid w:val="00434FA3"/>
    <w:rsid w:val="00434FF7"/>
    <w:rsid w:val="004350D6"/>
    <w:rsid w:val="004351B1"/>
    <w:rsid w:val="004353CC"/>
    <w:rsid w:val="00435418"/>
    <w:rsid w:val="004357C9"/>
    <w:rsid w:val="00435D6C"/>
    <w:rsid w:val="00436452"/>
    <w:rsid w:val="00436BE9"/>
    <w:rsid w:val="0043748E"/>
    <w:rsid w:val="004375C2"/>
    <w:rsid w:val="004379E6"/>
    <w:rsid w:val="00440A40"/>
    <w:rsid w:val="00440ACD"/>
    <w:rsid w:val="00440E64"/>
    <w:rsid w:val="004419A0"/>
    <w:rsid w:val="00441D2B"/>
    <w:rsid w:val="00441D60"/>
    <w:rsid w:val="00442C9D"/>
    <w:rsid w:val="0044338D"/>
    <w:rsid w:val="004437C6"/>
    <w:rsid w:val="00444051"/>
    <w:rsid w:val="00444AA5"/>
    <w:rsid w:val="0044504D"/>
    <w:rsid w:val="00445612"/>
    <w:rsid w:val="00445688"/>
    <w:rsid w:val="00445E44"/>
    <w:rsid w:val="0044716F"/>
    <w:rsid w:val="0044785E"/>
    <w:rsid w:val="00447902"/>
    <w:rsid w:val="0045035D"/>
    <w:rsid w:val="00450C42"/>
    <w:rsid w:val="00450CF4"/>
    <w:rsid w:val="00450D7A"/>
    <w:rsid w:val="004519FB"/>
    <w:rsid w:val="0045241F"/>
    <w:rsid w:val="004537B8"/>
    <w:rsid w:val="00453E90"/>
    <w:rsid w:val="00453FF5"/>
    <w:rsid w:val="004540D7"/>
    <w:rsid w:val="00454339"/>
    <w:rsid w:val="004559BB"/>
    <w:rsid w:val="00455BD4"/>
    <w:rsid w:val="00455FEF"/>
    <w:rsid w:val="00456B0D"/>
    <w:rsid w:val="00456F8B"/>
    <w:rsid w:val="00460D4C"/>
    <w:rsid w:val="00461A01"/>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479"/>
    <w:rsid w:val="00471599"/>
    <w:rsid w:val="004717BB"/>
    <w:rsid w:val="00471B80"/>
    <w:rsid w:val="00471E6C"/>
    <w:rsid w:val="00472257"/>
    <w:rsid w:val="004739EE"/>
    <w:rsid w:val="00473B4F"/>
    <w:rsid w:val="00473BB3"/>
    <w:rsid w:val="00474266"/>
    <w:rsid w:val="00474B21"/>
    <w:rsid w:val="00475279"/>
    <w:rsid w:val="00475290"/>
    <w:rsid w:val="004762AB"/>
    <w:rsid w:val="00476602"/>
    <w:rsid w:val="00476AD0"/>
    <w:rsid w:val="00476CC9"/>
    <w:rsid w:val="00477067"/>
    <w:rsid w:val="0047757F"/>
    <w:rsid w:val="0048008B"/>
    <w:rsid w:val="00480393"/>
    <w:rsid w:val="0048092E"/>
    <w:rsid w:val="00480C46"/>
    <w:rsid w:val="00481595"/>
    <w:rsid w:val="00481CA0"/>
    <w:rsid w:val="00481DCA"/>
    <w:rsid w:val="004839AA"/>
    <w:rsid w:val="00483BC0"/>
    <w:rsid w:val="00483BFF"/>
    <w:rsid w:val="00484485"/>
    <w:rsid w:val="00484D16"/>
    <w:rsid w:val="00485177"/>
    <w:rsid w:val="00485201"/>
    <w:rsid w:val="00485509"/>
    <w:rsid w:val="00485514"/>
    <w:rsid w:val="004856BB"/>
    <w:rsid w:val="00485C47"/>
    <w:rsid w:val="00485F14"/>
    <w:rsid w:val="00486D3B"/>
    <w:rsid w:val="004875E0"/>
    <w:rsid w:val="0048762D"/>
    <w:rsid w:val="00487A15"/>
    <w:rsid w:val="00487B40"/>
    <w:rsid w:val="00490422"/>
    <w:rsid w:val="004906F4"/>
    <w:rsid w:val="00490CD8"/>
    <w:rsid w:val="00490F0E"/>
    <w:rsid w:val="00491418"/>
    <w:rsid w:val="00491651"/>
    <w:rsid w:val="00491669"/>
    <w:rsid w:val="004917B7"/>
    <w:rsid w:val="00491B6E"/>
    <w:rsid w:val="00491D25"/>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97CBE"/>
    <w:rsid w:val="004A0D09"/>
    <w:rsid w:val="004A0DAC"/>
    <w:rsid w:val="004A10D9"/>
    <w:rsid w:val="004A11E5"/>
    <w:rsid w:val="004A153D"/>
    <w:rsid w:val="004A179C"/>
    <w:rsid w:val="004A19EF"/>
    <w:rsid w:val="004A1CC2"/>
    <w:rsid w:val="004A1DE4"/>
    <w:rsid w:val="004A1E14"/>
    <w:rsid w:val="004A2595"/>
    <w:rsid w:val="004A2B67"/>
    <w:rsid w:val="004A2CCD"/>
    <w:rsid w:val="004A316F"/>
    <w:rsid w:val="004A3C2B"/>
    <w:rsid w:val="004A3D99"/>
    <w:rsid w:val="004A407D"/>
    <w:rsid w:val="004A42CC"/>
    <w:rsid w:val="004A46EB"/>
    <w:rsid w:val="004A486B"/>
    <w:rsid w:val="004A4E2A"/>
    <w:rsid w:val="004A562C"/>
    <w:rsid w:val="004A5CDE"/>
    <w:rsid w:val="004A5E1A"/>
    <w:rsid w:val="004A618C"/>
    <w:rsid w:val="004A6520"/>
    <w:rsid w:val="004A66D5"/>
    <w:rsid w:val="004A672F"/>
    <w:rsid w:val="004A6B20"/>
    <w:rsid w:val="004A6BF7"/>
    <w:rsid w:val="004A6ED0"/>
    <w:rsid w:val="004A7109"/>
    <w:rsid w:val="004A732E"/>
    <w:rsid w:val="004A74EB"/>
    <w:rsid w:val="004A7ABD"/>
    <w:rsid w:val="004A7B2B"/>
    <w:rsid w:val="004A7EDF"/>
    <w:rsid w:val="004B01DF"/>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A8"/>
    <w:rsid w:val="004B47B2"/>
    <w:rsid w:val="004B4E06"/>
    <w:rsid w:val="004B54ED"/>
    <w:rsid w:val="004B5A11"/>
    <w:rsid w:val="004B5E0F"/>
    <w:rsid w:val="004B661A"/>
    <w:rsid w:val="004B6A6A"/>
    <w:rsid w:val="004B6B3F"/>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1FE9"/>
    <w:rsid w:val="004C2404"/>
    <w:rsid w:val="004C2848"/>
    <w:rsid w:val="004C2CD2"/>
    <w:rsid w:val="004C2E6A"/>
    <w:rsid w:val="004C364E"/>
    <w:rsid w:val="004C3F85"/>
    <w:rsid w:val="004C43F2"/>
    <w:rsid w:val="004C445C"/>
    <w:rsid w:val="004C4B57"/>
    <w:rsid w:val="004C5398"/>
    <w:rsid w:val="004C59D6"/>
    <w:rsid w:val="004C5EC6"/>
    <w:rsid w:val="004C606A"/>
    <w:rsid w:val="004C6222"/>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BF2"/>
    <w:rsid w:val="004D3DE3"/>
    <w:rsid w:val="004D4296"/>
    <w:rsid w:val="004D4F8F"/>
    <w:rsid w:val="004D518B"/>
    <w:rsid w:val="004D6BC2"/>
    <w:rsid w:val="004D6D28"/>
    <w:rsid w:val="004D6D78"/>
    <w:rsid w:val="004D6E3C"/>
    <w:rsid w:val="004D784D"/>
    <w:rsid w:val="004D7B1F"/>
    <w:rsid w:val="004D7CA0"/>
    <w:rsid w:val="004D7E7B"/>
    <w:rsid w:val="004E0466"/>
    <w:rsid w:val="004E0776"/>
    <w:rsid w:val="004E093B"/>
    <w:rsid w:val="004E11AB"/>
    <w:rsid w:val="004E12A6"/>
    <w:rsid w:val="004E16DF"/>
    <w:rsid w:val="004E183F"/>
    <w:rsid w:val="004E3989"/>
    <w:rsid w:val="004E3BFD"/>
    <w:rsid w:val="004E528F"/>
    <w:rsid w:val="004E5DCF"/>
    <w:rsid w:val="004E5E84"/>
    <w:rsid w:val="004E6EEA"/>
    <w:rsid w:val="004E700F"/>
    <w:rsid w:val="004E787E"/>
    <w:rsid w:val="004E78FB"/>
    <w:rsid w:val="004E7C2B"/>
    <w:rsid w:val="004F026A"/>
    <w:rsid w:val="004F02EB"/>
    <w:rsid w:val="004F05F5"/>
    <w:rsid w:val="004F0A4F"/>
    <w:rsid w:val="004F0EA8"/>
    <w:rsid w:val="004F0F72"/>
    <w:rsid w:val="004F145F"/>
    <w:rsid w:val="004F2F87"/>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2EB3"/>
    <w:rsid w:val="00503459"/>
    <w:rsid w:val="00503639"/>
    <w:rsid w:val="0050378F"/>
    <w:rsid w:val="005037A8"/>
    <w:rsid w:val="00503938"/>
    <w:rsid w:val="00503D0E"/>
    <w:rsid w:val="005041D4"/>
    <w:rsid w:val="00504548"/>
    <w:rsid w:val="005045D6"/>
    <w:rsid w:val="0050490D"/>
    <w:rsid w:val="00504D0B"/>
    <w:rsid w:val="00505400"/>
    <w:rsid w:val="00505E46"/>
    <w:rsid w:val="00505F27"/>
    <w:rsid w:val="00506E07"/>
    <w:rsid w:val="00506E3F"/>
    <w:rsid w:val="00507072"/>
    <w:rsid w:val="0050726B"/>
    <w:rsid w:val="0050744F"/>
    <w:rsid w:val="00507B57"/>
    <w:rsid w:val="005100C5"/>
    <w:rsid w:val="0051012A"/>
    <w:rsid w:val="0051038E"/>
    <w:rsid w:val="00510DCA"/>
    <w:rsid w:val="00510EB6"/>
    <w:rsid w:val="005113D2"/>
    <w:rsid w:val="0051164D"/>
    <w:rsid w:val="00511D75"/>
    <w:rsid w:val="00511E58"/>
    <w:rsid w:val="00511E98"/>
    <w:rsid w:val="00512120"/>
    <w:rsid w:val="00512749"/>
    <w:rsid w:val="0051322D"/>
    <w:rsid w:val="005132C9"/>
    <w:rsid w:val="0051386A"/>
    <w:rsid w:val="00513A02"/>
    <w:rsid w:val="00513C90"/>
    <w:rsid w:val="005145CA"/>
    <w:rsid w:val="00514937"/>
    <w:rsid w:val="00514A1F"/>
    <w:rsid w:val="00514E9B"/>
    <w:rsid w:val="0051508B"/>
    <w:rsid w:val="00515266"/>
    <w:rsid w:val="00515C79"/>
    <w:rsid w:val="00515D4F"/>
    <w:rsid w:val="00516104"/>
    <w:rsid w:val="0051636D"/>
    <w:rsid w:val="005164A9"/>
    <w:rsid w:val="005171D2"/>
    <w:rsid w:val="00517BC3"/>
    <w:rsid w:val="00517C2E"/>
    <w:rsid w:val="005204E7"/>
    <w:rsid w:val="005206B7"/>
    <w:rsid w:val="00521D57"/>
    <w:rsid w:val="00521E4C"/>
    <w:rsid w:val="00522566"/>
    <w:rsid w:val="0052281E"/>
    <w:rsid w:val="00522A79"/>
    <w:rsid w:val="00523409"/>
    <w:rsid w:val="0052353A"/>
    <w:rsid w:val="00523983"/>
    <w:rsid w:val="00523B94"/>
    <w:rsid w:val="00524AE5"/>
    <w:rsid w:val="00524BE5"/>
    <w:rsid w:val="00525A52"/>
    <w:rsid w:val="005278FF"/>
    <w:rsid w:val="00527C28"/>
    <w:rsid w:val="00527EED"/>
    <w:rsid w:val="0053000A"/>
    <w:rsid w:val="00530248"/>
    <w:rsid w:val="0053134D"/>
    <w:rsid w:val="00531D49"/>
    <w:rsid w:val="00532861"/>
    <w:rsid w:val="00532A1C"/>
    <w:rsid w:val="00533A9C"/>
    <w:rsid w:val="00533FD3"/>
    <w:rsid w:val="00535FC0"/>
    <w:rsid w:val="0053606A"/>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518C"/>
    <w:rsid w:val="005457F0"/>
    <w:rsid w:val="005462A1"/>
    <w:rsid w:val="00546C87"/>
    <w:rsid w:val="00547954"/>
    <w:rsid w:val="00547B8D"/>
    <w:rsid w:val="00547D1F"/>
    <w:rsid w:val="00547D84"/>
    <w:rsid w:val="005503A1"/>
    <w:rsid w:val="00550412"/>
    <w:rsid w:val="005508B6"/>
    <w:rsid w:val="00550C7B"/>
    <w:rsid w:val="005513CF"/>
    <w:rsid w:val="00551A4E"/>
    <w:rsid w:val="00551DF0"/>
    <w:rsid w:val="00551E6A"/>
    <w:rsid w:val="005528C7"/>
    <w:rsid w:val="005536B3"/>
    <w:rsid w:val="00554536"/>
    <w:rsid w:val="00555210"/>
    <w:rsid w:val="00555410"/>
    <w:rsid w:val="00555EF0"/>
    <w:rsid w:val="00556397"/>
    <w:rsid w:val="00556419"/>
    <w:rsid w:val="005566C5"/>
    <w:rsid w:val="00556862"/>
    <w:rsid w:val="00557013"/>
    <w:rsid w:val="005572D2"/>
    <w:rsid w:val="005573D3"/>
    <w:rsid w:val="00557466"/>
    <w:rsid w:val="00557EB0"/>
    <w:rsid w:val="00557F14"/>
    <w:rsid w:val="00560407"/>
    <w:rsid w:val="005604A0"/>
    <w:rsid w:val="00561C2B"/>
    <w:rsid w:val="00561E02"/>
    <w:rsid w:val="00561F40"/>
    <w:rsid w:val="0056237D"/>
    <w:rsid w:val="00562916"/>
    <w:rsid w:val="00562B60"/>
    <w:rsid w:val="00563490"/>
    <w:rsid w:val="0056374B"/>
    <w:rsid w:val="00564CA8"/>
    <w:rsid w:val="00564E83"/>
    <w:rsid w:val="00564FEA"/>
    <w:rsid w:val="005650AB"/>
    <w:rsid w:val="00565262"/>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772"/>
    <w:rsid w:val="00574CEF"/>
    <w:rsid w:val="00574E3C"/>
    <w:rsid w:val="00575250"/>
    <w:rsid w:val="005755AD"/>
    <w:rsid w:val="0057623F"/>
    <w:rsid w:val="005775A1"/>
    <w:rsid w:val="005778A4"/>
    <w:rsid w:val="00577E8A"/>
    <w:rsid w:val="00577EF1"/>
    <w:rsid w:val="005806E2"/>
    <w:rsid w:val="00581338"/>
    <w:rsid w:val="00581339"/>
    <w:rsid w:val="00581A17"/>
    <w:rsid w:val="00581C8E"/>
    <w:rsid w:val="005821A1"/>
    <w:rsid w:val="00582E3A"/>
    <w:rsid w:val="00582F44"/>
    <w:rsid w:val="00582FA1"/>
    <w:rsid w:val="005832D9"/>
    <w:rsid w:val="005834A9"/>
    <w:rsid w:val="00583CAB"/>
    <w:rsid w:val="00584D7D"/>
    <w:rsid w:val="00584DF5"/>
    <w:rsid w:val="00584F76"/>
    <w:rsid w:val="00585890"/>
    <w:rsid w:val="00585FBE"/>
    <w:rsid w:val="005863B2"/>
    <w:rsid w:val="00586DF2"/>
    <w:rsid w:val="00586F41"/>
    <w:rsid w:val="0058745F"/>
    <w:rsid w:val="00590B94"/>
    <w:rsid w:val="00590CBF"/>
    <w:rsid w:val="00590E8E"/>
    <w:rsid w:val="00590F30"/>
    <w:rsid w:val="00591670"/>
    <w:rsid w:val="00591DE1"/>
    <w:rsid w:val="0059204F"/>
    <w:rsid w:val="00592B19"/>
    <w:rsid w:val="00592CD8"/>
    <w:rsid w:val="00592F67"/>
    <w:rsid w:val="005931B6"/>
    <w:rsid w:val="00593639"/>
    <w:rsid w:val="00593AAA"/>
    <w:rsid w:val="00593B4E"/>
    <w:rsid w:val="00593EAF"/>
    <w:rsid w:val="005940C3"/>
    <w:rsid w:val="00594174"/>
    <w:rsid w:val="005942AD"/>
    <w:rsid w:val="00594435"/>
    <w:rsid w:val="00595BE7"/>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A79"/>
    <w:rsid w:val="005A5DF8"/>
    <w:rsid w:val="005A6626"/>
    <w:rsid w:val="005A6A08"/>
    <w:rsid w:val="005A6B22"/>
    <w:rsid w:val="005A6D21"/>
    <w:rsid w:val="005A6E8C"/>
    <w:rsid w:val="005A740E"/>
    <w:rsid w:val="005A784B"/>
    <w:rsid w:val="005A7868"/>
    <w:rsid w:val="005A79F3"/>
    <w:rsid w:val="005A7A40"/>
    <w:rsid w:val="005B004F"/>
    <w:rsid w:val="005B0060"/>
    <w:rsid w:val="005B0752"/>
    <w:rsid w:val="005B0A2A"/>
    <w:rsid w:val="005B0D91"/>
    <w:rsid w:val="005B12E0"/>
    <w:rsid w:val="005B1EFE"/>
    <w:rsid w:val="005B26D6"/>
    <w:rsid w:val="005B29D6"/>
    <w:rsid w:val="005B2A81"/>
    <w:rsid w:val="005B2AA8"/>
    <w:rsid w:val="005B2AC6"/>
    <w:rsid w:val="005B2F6A"/>
    <w:rsid w:val="005B35F3"/>
    <w:rsid w:val="005B3B7F"/>
    <w:rsid w:val="005B3DFE"/>
    <w:rsid w:val="005B3E1C"/>
    <w:rsid w:val="005B4177"/>
    <w:rsid w:val="005B44EE"/>
    <w:rsid w:val="005B450F"/>
    <w:rsid w:val="005B459E"/>
    <w:rsid w:val="005B471D"/>
    <w:rsid w:val="005B4950"/>
    <w:rsid w:val="005B5583"/>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3C16"/>
    <w:rsid w:val="005C49F1"/>
    <w:rsid w:val="005C4D13"/>
    <w:rsid w:val="005C53CB"/>
    <w:rsid w:val="005C55E2"/>
    <w:rsid w:val="005C5FB0"/>
    <w:rsid w:val="005C61B1"/>
    <w:rsid w:val="005C72EC"/>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4A8"/>
    <w:rsid w:val="005D4733"/>
    <w:rsid w:val="005D48AF"/>
    <w:rsid w:val="005D4A3F"/>
    <w:rsid w:val="005D4B3E"/>
    <w:rsid w:val="005D4D35"/>
    <w:rsid w:val="005D50F9"/>
    <w:rsid w:val="005D519F"/>
    <w:rsid w:val="005D5262"/>
    <w:rsid w:val="005D527D"/>
    <w:rsid w:val="005D5C51"/>
    <w:rsid w:val="005D5D0B"/>
    <w:rsid w:val="005D6400"/>
    <w:rsid w:val="005D747D"/>
    <w:rsid w:val="005D75E5"/>
    <w:rsid w:val="005D783F"/>
    <w:rsid w:val="005D79F3"/>
    <w:rsid w:val="005E00B2"/>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5F60"/>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3CF4"/>
    <w:rsid w:val="005F42E8"/>
    <w:rsid w:val="005F4CAF"/>
    <w:rsid w:val="005F563C"/>
    <w:rsid w:val="005F5884"/>
    <w:rsid w:val="005F5B55"/>
    <w:rsid w:val="005F60C5"/>
    <w:rsid w:val="005F653D"/>
    <w:rsid w:val="005F75D7"/>
    <w:rsid w:val="005F7AA2"/>
    <w:rsid w:val="0060033B"/>
    <w:rsid w:val="006008A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9B"/>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587"/>
    <w:rsid w:val="006178F6"/>
    <w:rsid w:val="00617A37"/>
    <w:rsid w:val="00617F3D"/>
    <w:rsid w:val="00620282"/>
    <w:rsid w:val="00620F00"/>
    <w:rsid w:val="006210A8"/>
    <w:rsid w:val="00621BCD"/>
    <w:rsid w:val="00621BD1"/>
    <w:rsid w:val="00621F5C"/>
    <w:rsid w:val="006225C2"/>
    <w:rsid w:val="006225DC"/>
    <w:rsid w:val="00622727"/>
    <w:rsid w:val="00623067"/>
    <w:rsid w:val="00623076"/>
    <w:rsid w:val="00623B0F"/>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279FE"/>
    <w:rsid w:val="00630684"/>
    <w:rsid w:val="00630D63"/>
    <w:rsid w:val="00630F29"/>
    <w:rsid w:val="00631129"/>
    <w:rsid w:val="006316C9"/>
    <w:rsid w:val="00632990"/>
    <w:rsid w:val="00632E3B"/>
    <w:rsid w:val="006330ED"/>
    <w:rsid w:val="0063352C"/>
    <w:rsid w:val="00633C52"/>
    <w:rsid w:val="00633D57"/>
    <w:rsid w:val="00634348"/>
    <w:rsid w:val="00634B6E"/>
    <w:rsid w:val="00634DE2"/>
    <w:rsid w:val="00635285"/>
    <w:rsid w:val="006356D5"/>
    <w:rsid w:val="00635E75"/>
    <w:rsid w:val="00635FEF"/>
    <w:rsid w:val="0063608B"/>
    <w:rsid w:val="00636A03"/>
    <w:rsid w:val="00636B0E"/>
    <w:rsid w:val="00636F79"/>
    <w:rsid w:val="00637029"/>
    <w:rsid w:val="00637345"/>
    <w:rsid w:val="006373AA"/>
    <w:rsid w:val="006401CA"/>
    <w:rsid w:val="00640235"/>
    <w:rsid w:val="00640708"/>
    <w:rsid w:val="00640C48"/>
    <w:rsid w:val="00640F60"/>
    <w:rsid w:val="006413DB"/>
    <w:rsid w:val="00641ED2"/>
    <w:rsid w:val="0064270B"/>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3D7"/>
    <w:rsid w:val="00650A30"/>
    <w:rsid w:val="00650DDA"/>
    <w:rsid w:val="00651308"/>
    <w:rsid w:val="0065215A"/>
    <w:rsid w:val="0065243D"/>
    <w:rsid w:val="00652550"/>
    <w:rsid w:val="00652748"/>
    <w:rsid w:val="00652C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81"/>
    <w:rsid w:val="00662AE0"/>
    <w:rsid w:val="00662B4B"/>
    <w:rsid w:val="00662D09"/>
    <w:rsid w:val="00662D12"/>
    <w:rsid w:val="00663004"/>
    <w:rsid w:val="006631F9"/>
    <w:rsid w:val="00663A56"/>
    <w:rsid w:val="00663AE7"/>
    <w:rsid w:val="00663C4D"/>
    <w:rsid w:val="0066442E"/>
    <w:rsid w:val="00664F5C"/>
    <w:rsid w:val="00665289"/>
    <w:rsid w:val="00665FB9"/>
    <w:rsid w:val="006661CD"/>
    <w:rsid w:val="00666307"/>
    <w:rsid w:val="006663B5"/>
    <w:rsid w:val="00666509"/>
    <w:rsid w:val="006665F2"/>
    <w:rsid w:val="00666D32"/>
    <w:rsid w:val="00666ED5"/>
    <w:rsid w:val="00667549"/>
    <w:rsid w:val="0066766F"/>
    <w:rsid w:val="00667690"/>
    <w:rsid w:val="00667E42"/>
    <w:rsid w:val="006700D2"/>
    <w:rsid w:val="006703EF"/>
    <w:rsid w:val="00670498"/>
    <w:rsid w:val="006705A3"/>
    <w:rsid w:val="00670AFF"/>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4A32"/>
    <w:rsid w:val="00675364"/>
    <w:rsid w:val="00675540"/>
    <w:rsid w:val="00675653"/>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29"/>
    <w:rsid w:val="0069279C"/>
    <w:rsid w:val="00692863"/>
    <w:rsid w:val="006929E8"/>
    <w:rsid w:val="00692CE4"/>
    <w:rsid w:val="00693152"/>
    <w:rsid w:val="00693A7A"/>
    <w:rsid w:val="00693F78"/>
    <w:rsid w:val="00694331"/>
    <w:rsid w:val="00694C5B"/>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E46"/>
    <w:rsid w:val="00697F1A"/>
    <w:rsid w:val="00697F7E"/>
    <w:rsid w:val="006A0358"/>
    <w:rsid w:val="006A05D0"/>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690"/>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03DA"/>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9B8"/>
    <w:rsid w:val="006C5D68"/>
    <w:rsid w:val="006C5E47"/>
    <w:rsid w:val="006C6954"/>
    <w:rsid w:val="006C7D86"/>
    <w:rsid w:val="006D06F7"/>
    <w:rsid w:val="006D0CAE"/>
    <w:rsid w:val="006D0DE7"/>
    <w:rsid w:val="006D1085"/>
    <w:rsid w:val="006D12BF"/>
    <w:rsid w:val="006D19A1"/>
    <w:rsid w:val="006D20C2"/>
    <w:rsid w:val="006D22FB"/>
    <w:rsid w:val="006D25E8"/>
    <w:rsid w:val="006D2C9A"/>
    <w:rsid w:val="006D42EC"/>
    <w:rsid w:val="006D4654"/>
    <w:rsid w:val="006D52F8"/>
    <w:rsid w:val="006D531E"/>
    <w:rsid w:val="006D59AA"/>
    <w:rsid w:val="006D5BB8"/>
    <w:rsid w:val="006D61BA"/>
    <w:rsid w:val="006D672C"/>
    <w:rsid w:val="006D6E48"/>
    <w:rsid w:val="006D6EA9"/>
    <w:rsid w:val="006E014D"/>
    <w:rsid w:val="006E04AA"/>
    <w:rsid w:val="006E1314"/>
    <w:rsid w:val="006E13F5"/>
    <w:rsid w:val="006E1455"/>
    <w:rsid w:val="006E1B90"/>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5C4B"/>
    <w:rsid w:val="006E64BE"/>
    <w:rsid w:val="006E6985"/>
    <w:rsid w:val="006E7276"/>
    <w:rsid w:val="006E7613"/>
    <w:rsid w:val="006E7D45"/>
    <w:rsid w:val="006F1D33"/>
    <w:rsid w:val="006F25A6"/>
    <w:rsid w:val="006F2658"/>
    <w:rsid w:val="006F2B42"/>
    <w:rsid w:val="006F370E"/>
    <w:rsid w:val="006F3BA3"/>
    <w:rsid w:val="006F3E9E"/>
    <w:rsid w:val="006F4281"/>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AFC"/>
    <w:rsid w:val="00700B9F"/>
    <w:rsid w:val="00700EAF"/>
    <w:rsid w:val="00701401"/>
    <w:rsid w:val="0070148C"/>
    <w:rsid w:val="00702135"/>
    <w:rsid w:val="00702446"/>
    <w:rsid w:val="0070255D"/>
    <w:rsid w:val="00702B28"/>
    <w:rsid w:val="00702E55"/>
    <w:rsid w:val="007036F9"/>
    <w:rsid w:val="00703E70"/>
    <w:rsid w:val="00704762"/>
    <w:rsid w:val="007052FD"/>
    <w:rsid w:val="007055C8"/>
    <w:rsid w:val="0070589C"/>
    <w:rsid w:val="00705C8F"/>
    <w:rsid w:val="00706044"/>
    <w:rsid w:val="00706164"/>
    <w:rsid w:val="007071C5"/>
    <w:rsid w:val="00707316"/>
    <w:rsid w:val="007075A9"/>
    <w:rsid w:val="00707C24"/>
    <w:rsid w:val="00707D44"/>
    <w:rsid w:val="00707E3D"/>
    <w:rsid w:val="007105A9"/>
    <w:rsid w:val="007107A3"/>
    <w:rsid w:val="00711B54"/>
    <w:rsid w:val="00711FED"/>
    <w:rsid w:val="00712D5B"/>
    <w:rsid w:val="00712F5C"/>
    <w:rsid w:val="00713799"/>
    <w:rsid w:val="00713CF4"/>
    <w:rsid w:val="00714005"/>
    <w:rsid w:val="0071423A"/>
    <w:rsid w:val="00714953"/>
    <w:rsid w:val="00714E91"/>
    <w:rsid w:val="007153AF"/>
    <w:rsid w:val="007162B6"/>
    <w:rsid w:val="00716CEA"/>
    <w:rsid w:val="00716D32"/>
    <w:rsid w:val="00716D57"/>
    <w:rsid w:val="00717714"/>
    <w:rsid w:val="00717EE8"/>
    <w:rsid w:val="007200D5"/>
    <w:rsid w:val="0072044F"/>
    <w:rsid w:val="0072091A"/>
    <w:rsid w:val="00721A63"/>
    <w:rsid w:val="00721AE9"/>
    <w:rsid w:val="007221EE"/>
    <w:rsid w:val="0072284E"/>
    <w:rsid w:val="00722A01"/>
    <w:rsid w:val="00722A10"/>
    <w:rsid w:val="00722F80"/>
    <w:rsid w:val="0072352D"/>
    <w:rsid w:val="007248A1"/>
    <w:rsid w:val="00724CD8"/>
    <w:rsid w:val="00725628"/>
    <w:rsid w:val="00725827"/>
    <w:rsid w:val="007258A3"/>
    <w:rsid w:val="00725900"/>
    <w:rsid w:val="00725E01"/>
    <w:rsid w:val="00726006"/>
    <w:rsid w:val="00726269"/>
    <w:rsid w:val="007265FE"/>
    <w:rsid w:val="007273BF"/>
    <w:rsid w:val="007275DC"/>
    <w:rsid w:val="007276E3"/>
    <w:rsid w:val="00727ADA"/>
    <w:rsid w:val="007302F4"/>
    <w:rsid w:val="00730CC6"/>
    <w:rsid w:val="00730D30"/>
    <w:rsid w:val="0073109A"/>
    <w:rsid w:val="00731133"/>
    <w:rsid w:val="007315EE"/>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125"/>
    <w:rsid w:val="0073599C"/>
    <w:rsid w:val="00736BC1"/>
    <w:rsid w:val="00736DA3"/>
    <w:rsid w:val="00737AF8"/>
    <w:rsid w:val="007402EE"/>
    <w:rsid w:val="00740A72"/>
    <w:rsid w:val="00740AFC"/>
    <w:rsid w:val="007411DD"/>
    <w:rsid w:val="00741743"/>
    <w:rsid w:val="00741D47"/>
    <w:rsid w:val="0074223F"/>
    <w:rsid w:val="007427C6"/>
    <w:rsid w:val="007428E4"/>
    <w:rsid w:val="007428FB"/>
    <w:rsid w:val="00743C57"/>
    <w:rsid w:val="0074447D"/>
    <w:rsid w:val="00744F03"/>
    <w:rsid w:val="00745236"/>
    <w:rsid w:val="00745C26"/>
    <w:rsid w:val="00746035"/>
    <w:rsid w:val="00746AB3"/>
    <w:rsid w:val="00746E3C"/>
    <w:rsid w:val="00746E9D"/>
    <w:rsid w:val="00747108"/>
    <w:rsid w:val="00747952"/>
    <w:rsid w:val="00747E43"/>
    <w:rsid w:val="00747FF7"/>
    <w:rsid w:val="007501B9"/>
    <w:rsid w:val="007501C5"/>
    <w:rsid w:val="0075030D"/>
    <w:rsid w:val="00751AC9"/>
    <w:rsid w:val="007521CB"/>
    <w:rsid w:val="007528A3"/>
    <w:rsid w:val="00753327"/>
    <w:rsid w:val="0075348A"/>
    <w:rsid w:val="0075359F"/>
    <w:rsid w:val="00753716"/>
    <w:rsid w:val="00753819"/>
    <w:rsid w:val="007540FF"/>
    <w:rsid w:val="00754EAE"/>
    <w:rsid w:val="007557E0"/>
    <w:rsid w:val="00755823"/>
    <w:rsid w:val="00755B8A"/>
    <w:rsid w:val="0075667B"/>
    <w:rsid w:val="00757291"/>
    <w:rsid w:val="00757825"/>
    <w:rsid w:val="00757934"/>
    <w:rsid w:val="00760101"/>
    <w:rsid w:val="0076099E"/>
    <w:rsid w:val="007612EB"/>
    <w:rsid w:val="00761706"/>
    <w:rsid w:val="0076312F"/>
    <w:rsid w:val="00763401"/>
    <w:rsid w:val="0076393B"/>
    <w:rsid w:val="0076422D"/>
    <w:rsid w:val="007642C2"/>
    <w:rsid w:val="0076462B"/>
    <w:rsid w:val="0076486B"/>
    <w:rsid w:val="00764888"/>
    <w:rsid w:val="00764958"/>
    <w:rsid w:val="0076546C"/>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729"/>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5F6F"/>
    <w:rsid w:val="0078632C"/>
    <w:rsid w:val="00786A07"/>
    <w:rsid w:val="00786B15"/>
    <w:rsid w:val="007875B7"/>
    <w:rsid w:val="00787957"/>
    <w:rsid w:val="00787A26"/>
    <w:rsid w:val="0079023D"/>
    <w:rsid w:val="00790ABE"/>
    <w:rsid w:val="00790B1E"/>
    <w:rsid w:val="00790F45"/>
    <w:rsid w:val="00791141"/>
    <w:rsid w:val="00791181"/>
    <w:rsid w:val="00791728"/>
    <w:rsid w:val="0079176B"/>
    <w:rsid w:val="00791810"/>
    <w:rsid w:val="00792F5A"/>
    <w:rsid w:val="0079374A"/>
    <w:rsid w:val="00793C59"/>
    <w:rsid w:val="00793D73"/>
    <w:rsid w:val="00793E45"/>
    <w:rsid w:val="00793F2C"/>
    <w:rsid w:val="00793F60"/>
    <w:rsid w:val="00794840"/>
    <w:rsid w:val="00794A1E"/>
    <w:rsid w:val="00795014"/>
    <w:rsid w:val="007950D5"/>
    <w:rsid w:val="00795197"/>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5922"/>
    <w:rsid w:val="007A66D2"/>
    <w:rsid w:val="007A6B19"/>
    <w:rsid w:val="007A6C60"/>
    <w:rsid w:val="007A753F"/>
    <w:rsid w:val="007A7FC7"/>
    <w:rsid w:val="007B0229"/>
    <w:rsid w:val="007B0491"/>
    <w:rsid w:val="007B06BB"/>
    <w:rsid w:val="007B0716"/>
    <w:rsid w:val="007B0CF5"/>
    <w:rsid w:val="007B0FB6"/>
    <w:rsid w:val="007B16B0"/>
    <w:rsid w:val="007B1B50"/>
    <w:rsid w:val="007B21DA"/>
    <w:rsid w:val="007B21FA"/>
    <w:rsid w:val="007B24BE"/>
    <w:rsid w:val="007B2938"/>
    <w:rsid w:val="007B3129"/>
    <w:rsid w:val="007B3EB7"/>
    <w:rsid w:val="007B415A"/>
    <w:rsid w:val="007B42EB"/>
    <w:rsid w:val="007B4406"/>
    <w:rsid w:val="007B48F6"/>
    <w:rsid w:val="007B4C1F"/>
    <w:rsid w:val="007B4F5C"/>
    <w:rsid w:val="007B52C9"/>
    <w:rsid w:val="007B55EB"/>
    <w:rsid w:val="007B5D53"/>
    <w:rsid w:val="007B60A0"/>
    <w:rsid w:val="007B623D"/>
    <w:rsid w:val="007B665A"/>
    <w:rsid w:val="007B6DCF"/>
    <w:rsid w:val="007B6ED0"/>
    <w:rsid w:val="007B6F5F"/>
    <w:rsid w:val="007B6FC0"/>
    <w:rsid w:val="007B71A7"/>
    <w:rsid w:val="007B72B1"/>
    <w:rsid w:val="007B734D"/>
    <w:rsid w:val="007B7839"/>
    <w:rsid w:val="007B7C98"/>
    <w:rsid w:val="007B7CD0"/>
    <w:rsid w:val="007C0593"/>
    <w:rsid w:val="007C0992"/>
    <w:rsid w:val="007C0A73"/>
    <w:rsid w:val="007C0EFB"/>
    <w:rsid w:val="007C169E"/>
    <w:rsid w:val="007C1AB3"/>
    <w:rsid w:val="007C1D17"/>
    <w:rsid w:val="007C2864"/>
    <w:rsid w:val="007C2AB0"/>
    <w:rsid w:val="007C34C8"/>
    <w:rsid w:val="007C3B3F"/>
    <w:rsid w:val="007C3F54"/>
    <w:rsid w:val="007C414A"/>
    <w:rsid w:val="007C450F"/>
    <w:rsid w:val="007C455C"/>
    <w:rsid w:val="007C594D"/>
    <w:rsid w:val="007C5BEE"/>
    <w:rsid w:val="007C5C78"/>
    <w:rsid w:val="007C62EB"/>
    <w:rsid w:val="007C7517"/>
    <w:rsid w:val="007C7B96"/>
    <w:rsid w:val="007C7E94"/>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CBC"/>
    <w:rsid w:val="007D4D86"/>
    <w:rsid w:val="007D52B4"/>
    <w:rsid w:val="007D590F"/>
    <w:rsid w:val="007D5B8F"/>
    <w:rsid w:val="007D5D6B"/>
    <w:rsid w:val="007D5DCF"/>
    <w:rsid w:val="007D5E2B"/>
    <w:rsid w:val="007D6283"/>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B92"/>
    <w:rsid w:val="007E7E76"/>
    <w:rsid w:val="007F0E2F"/>
    <w:rsid w:val="007F10F6"/>
    <w:rsid w:val="007F11C2"/>
    <w:rsid w:val="007F2159"/>
    <w:rsid w:val="007F27F0"/>
    <w:rsid w:val="007F28B1"/>
    <w:rsid w:val="007F3445"/>
    <w:rsid w:val="007F40E1"/>
    <w:rsid w:val="007F4C91"/>
    <w:rsid w:val="007F4E43"/>
    <w:rsid w:val="007F529F"/>
    <w:rsid w:val="007F54F7"/>
    <w:rsid w:val="007F5815"/>
    <w:rsid w:val="007F58D7"/>
    <w:rsid w:val="007F5965"/>
    <w:rsid w:val="007F5AF0"/>
    <w:rsid w:val="007F5B23"/>
    <w:rsid w:val="007F5D5D"/>
    <w:rsid w:val="007F6BA7"/>
    <w:rsid w:val="007F7D9A"/>
    <w:rsid w:val="00800066"/>
    <w:rsid w:val="00800408"/>
    <w:rsid w:val="00801777"/>
    <w:rsid w:val="00801B7A"/>
    <w:rsid w:val="00801D1D"/>
    <w:rsid w:val="00802426"/>
    <w:rsid w:val="0080256F"/>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5CD"/>
    <w:rsid w:val="00806EDE"/>
    <w:rsid w:val="008071E8"/>
    <w:rsid w:val="00807ADB"/>
    <w:rsid w:val="00807F17"/>
    <w:rsid w:val="00810804"/>
    <w:rsid w:val="00810B0A"/>
    <w:rsid w:val="00810BF8"/>
    <w:rsid w:val="00810F8F"/>
    <w:rsid w:val="00811194"/>
    <w:rsid w:val="00811235"/>
    <w:rsid w:val="00811430"/>
    <w:rsid w:val="008119AF"/>
    <w:rsid w:val="00811A89"/>
    <w:rsid w:val="00811CCB"/>
    <w:rsid w:val="008138A7"/>
    <w:rsid w:val="0081411A"/>
    <w:rsid w:val="00814128"/>
    <w:rsid w:val="008151B0"/>
    <w:rsid w:val="00816986"/>
    <w:rsid w:val="00817170"/>
    <w:rsid w:val="00817647"/>
    <w:rsid w:val="0081787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B4E"/>
    <w:rsid w:val="00825E30"/>
    <w:rsid w:val="008269B3"/>
    <w:rsid w:val="00826CDA"/>
    <w:rsid w:val="00826F95"/>
    <w:rsid w:val="00827596"/>
    <w:rsid w:val="008275F3"/>
    <w:rsid w:val="008301A1"/>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22B"/>
    <w:rsid w:val="0083761E"/>
    <w:rsid w:val="0083786B"/>
    <w:rsid w:val="00837E57"/>
    <w:rsid w:val="00837EA0"/>
    <w:rsid w:val="00840576"/>
    <w:rsid w:val="008406A7"/>
    <w:rsid w:val="00840728"/>
    <w:rsid w:val="00840870"/>
    <w:rsid w:val="00840DFB"/>
    <w:rsid w:val="00840F6B"/>
    <w:rsid w:val="00843733"/>
    <w:rsid w:val="00843900"/>
    <w:rsid w:val="00843975"/>
    <w:rsid w:val="00843CD2"/>
    <w:rsid w:val="00844207"/>
    <w:rsid w:val="008444EF"/>
    <w:rsid w:val="008447C1"/>
    <w:rsid w:val="00844BDC"/>
    <w:rsid w:val="008452A3"/>
    <w:rsid w:val="00846380"/>
    <w:rsid w:val="0084650F"/>
    <w:rsid w:val="00846CF1"/>
    <w:rsid w:val="00850B0E"/>
    <w:rsid w:val="00850C1A"/>
    <w:rsid w:val="00850D56"/>
    <w:rsid w:val="00850DF3"/>
    <w:rsid w:val="00850F0E"/>
    <w:rsid w:val="00851074"/>
    <w:rsid w:val="008515F4"/>
    <w:rsid w:val="00851CD8"/>
    <w:rsid w:val="00851E4C"/>
    <w:rsid w:val="00852343"/>
    <w:rsid w:val="00852732"/>
    <w:rsid w:val="00853654"/>
    <w:rsid w:val="00853825"/>
    <w:rsid w:val="008540A1"/>
    <w:rsid w:val="00854619"/>
    <w:rsid w:val="0085503C"/>
    <w:rsid w:val="008551F4"/>
    <w:rsid w:val="00855622"/>
    <w:rsid w:val="00855829"/>
    <w:rsid w:val="00856445"/>
    <w:rsid w:val="00856BE3"/>
    <w:rsid w:val="0085746D"/>
    <w:rsid w:val="0086017E"/>
    <w:rsid w:val="0086045B"/>
    <w:rsid w:val="00860541"/>
    <w:rsid w:val="008617DB"/>
    <w:rsid w:val="00862E90"/>
    <w:rsid w:val="00863792"/>
    <w:rsid w:val="00864783"/>
    <w:rsid w:val="00864A7C"/>
    <w:rsid w:val="00864CB8"/>
    <w:rsid w:val="0086575A"/>
    <w:rsid w:val="008657A4"/>
    <w:rsid w:val="00865C49"/>
    <w:rsid w:val="00865DF4"/>
    <w:rsid w:val="00866177"/>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963"/>
    <w:rsid w:val="00881A27"/>
    <w:rsid w:val="00881AFE"/>
    <w:rsid w:val="00881F8C"/>
    <w:rsid w:val="008830A3"/>
    <w:rsid w:val="00883545"/>
    <w:rsid w:val="00883988"/>
    <w:rsid w:val="008839E9"/>
    <w:rsid w:val="008842BF"/>
    <w:rsid w:val="00884C00"/>
    <w:rsid w:val="0088552F"/>
    <w:rsid w:val="00886062"/>
    <w:rsid w:val="00886918"/>
    <w:rsid w:val="00886B91"/>
    <w:rsid w:val="00886C4A"/>
    <w:rsid w:val="00886D26"/>
    <w:rsid w:val="00887420"/>
    <w:rsid w:val="008878D4"/>
    <w:rsid w:val="00887D1A"/>
    <w:rsid w:val="00890B75"/>
    <w:rsid w:val="00890C44"/>
    <w:rsid w:val="00890E9D"/>
    <w:rsid w:val="00890EFE"/>
    <w:rsid w:val="008911AE"/>
    <w:rsid w:val="00891402"/>
    <w:rsid w:val="0089179B"/>
    <w:rsid w:val="00892053"/>
    <w:rsid w:val="008923FF"/>
    <w:rsid w:val="00892417"/>
    <w:rsid w:val="008926E4"/>
    <w:rsid w:val="008929B7"/>
    <w:rsid w:val="008938D2"/>
    <w:rsid w:val="00893CC4"/>
    <w:rsid w:val="00893E2D"/>
    <w:rsid w:val="00894218"/>
    <w:rsid w:val="00894442"/>
    <w:rsid w:val="0089454D"/>
    <w:rsid w:val="008949E1"/>
    <w:rsid w:val="00895563"/>
    <w:rsid w:val="00895889"/>
    <w:rsid w:val="00895E70"/>
    <w:rsid w:val="00896196"/>
    <w:rsid w:val="008963F5"/>
    <w:rsid w:val="00896BC7"/>
    <w:rsid w:val="00896FAE"/>
    <w:rsid w:val="0089730E"/>
    <w:rsid w:val="00897F04"/>
    <w:rsid w:val="008A00C8"/>
    <w:rsid w:val="008A0104"/>
    <w:rsid w:val="008A0861"/>
    <w:rsid w:val="008A0B1A"/>
    <w:rsid w:val="008A0DA5"/>
    <w:rsid w:val="008A0FE0"/>
    <w:rsid w:val="008A14AA"/>
    <w:rsid w:val="008A1B23"/>
    <w:rsid w:val="008A2472"/>
    <w:rsid w:val="008A2A24"/>
    <w:rsid w:val="008A2B67"/>
    <w:rsid w:val="008A2BED"/>
    <w:rsid w:val="008A2C92"/>
    <w:rsid w:val="008A2C94"/>
    <w:rsid w:val="008A2E32"/>
    <w:rsid w:val="008A3027"/>
    <w:rsid w:val="008A38BA"/>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36A"/>
    <w:rsid w:val="008B4F5B"/>
    <w:rsid w:val="008B50C1"/>
    <w:rsid w:val="008B5488"/>
    <w:rsid w:val="008B7071"/>
    <w:rsid w:val="008B7532"/>
    <w:rsid w:val="008B76D2"/>
    <w:rsid w:val="008B7864"/>
    <w:rsid w:val="008B7D0E"/>
    <w:rsid w:val="008B7EAC"/>
    <w:rsid w:val="008B7ECC"/>
    <w:rsid w:val="008C030E"/>
    <w:rsid w:val="008C0D0B"/>
    <w:rsid w:val="008C1293"/>
    <w:rsid w:val="008C1422"/>
    <w:rsid w:val="008C16A8"/>
    <w:rsid w:val="008C1803"/>
    <w:rsid w:val="008C18C9"/>
    <w:rsid w:val="008C259F"/>
    <w:rsid w:val="008C2657"/>
    <w:rsid w:val="008C274B"/>
    <w:rsid w:val="008C2EFA"/>
    <w:rsid w:val="008C3D5E"/>
    <w:rsid w:val="008C3E85"/>
    <w:rsid w:val="008C4FED"/>
    <w:rsid w:val="008C5F50"/>
    <w:rsid w:val="008C5FEC"/>
    <w:rsid w:val="008C6A57"/>
    <w:rsid w:val="008C6C8B"/>
    <w:rsid w:val="008C7330"/>
    <w:rsid w:val="008C7F6C"/>
    <w:rsid w:val="008D08DF"/>
    <w:rsid w:val="008D18BA"/>
    <w:rsid w:val="008D1FEC"/>
    <w:rsid w:val="008D2998"/>
    <w:rsid w:val="008D2CC2"/>
    <w:rsid w:val="008D333B"/>
    <w:rsid w:val="008D3360"/>
    <w:rsid w:val="008D380F"/>
    <w:rsid w:val="008D3CB0"/>
    <w:rsid w:val="008D3D0C"/>
    <w:rsid w:val="008D438B"/>
    <w:rsid w:val="008D4E4B"/>
    <w:rsid w:val="008D52A0"/>
    <w:rsid w:val="008D53BE"/>
    <w:rsid w:val="008D5674"/>
    <w:rsid w:val="008D7144"/>
    <w:rsid w:val="008D7289"/>
    <w:rsid w:val="008D7517"/>
    <w:rsid w:val="008D7880"/>
    <w:rsid w:val="008D799A"/>
    <w:rsid w:val="008D7B34"/>
    <w:rsid w:val="008D7DB5"/>
    <w:rsid w:val="008E05FD"/>
    <w:rsid w:val="008E1072"/>
    <w:rsid w:val="008E16B3"/>
    <w:rsid w:val="008E1A30"/>
    <w:rsid w:val="008E1D7E"/>
    <w:rsid w:val="008E2DDD"/>
    <w:rsid w:val="008E2EEB"/>
    <w:rsid w:val="008E3A55"/>
    <w:rsid w:val="008E470A"/>
    <w:rsid w:val="008E4DF4"/>
    <w:rsid w:val="008E56CA"/>
    <w:rsid w:val="008E625E"/>
    <w:rsid w:val="008E6AD4"/>
    <w:rsid w:val="008E6BE3"/>
    <w:rsid w:val="008E6C57"/>
    <w:rsid w:val="008E6E33"/>
    <w:rsid w:val="008F0393"/>
    <w:rsid w:val="008F04D1"/>
    <w:rsid w:val="008F0529"/>
    <w:rsid w:val="008F077A"/>
    <w:rsid w:val="008F0A7C"/>
    <w:rsid w:val="008F0F57"/>
    <w:rsid w:val="008F180D"/>
    <w:rsid w:val="008F186C"/>
    <w:rsid w:val="008F198B"/>
    <w:rsid w:val="008F1F9F"/>
    <w:rsid w:val="008F20CB"/>
    <w:rsid w:val="008F27E5"/>
    <w:rsid w:val="008F28A7"/>
    <w:rsid w:val="008F2BCD"/>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2E55"/>
    <w:rsid w:val="009043AA"/>
    <w:rsid w:val="009056B3"/>
    <w:rsid w:val="00905C9A"/>
    <w:rsid w:val="00906237"/>
    <w:rsid w:val="0090702C"/>
    <w:rsid w:val="0090730F"/>
    <w:rsid w:val="009073AA"/>
    <w:rsid w:val="009073C3"/>
    <w:rsid w:val="009076A4"/>
    <w:rsid w:val="009076A6"/>
    <w:rsid w:val="00907B75"/>
    <w:rsid w:val="0091039E"/>
    <w:rsid w:val="00910A10"/>
    <w:rsid w:val="00910CA2"/>
    <w:rsid w:val="00911381"/>
    <w:rsid w:val="00911556"/>
    <w:rsid w:val="00911B7C"/>
    <w:rsid w:val="009122FD"/>
    <w:rsid w:val="009131B3"/>
    <w:rsid w:val="009132C9"/>
    <w:rsid w:val="009137AC"/>
    <w:rsid w:val="00914347"/>
    <w:rsid w:val="009151CA"/>
    <w:rsid w:val="00915926"/>
    <w:rsid w:val="00915E14"/>
    <w:rsid w:val="009166B2"/>
    <w:rsid w:val="009169F2"/>
    <w:rsid w:val="0091771A"/>
    <w:rsid w:val="009177D7"/>
    <w:rsid w:val="009200F2"/>
    <w:rsid w:val="00920351"/>
    <w:rsid w:val="0092057A"/>
    <w:rsid w:val="00921365"/>
    <w:rsid w:val="009216B6"/>
    <w:rsid w:val="00921728"/>
    <w:rsid w:val="00921DA9"/>
    <w:rsid w:val="0092212D"/>
    <w:rsid w:val="00922A2F"/>
    <w:rsid w:val="00922C94"/>
    <w:rsid w:val="009231E3"/>
    <w:rsid w:val="009232AE"/>
    <w:rsid w:val="00923F63"/>
    <w:rsid w:val="009246BD"/>
    <w:rsid w:val="009251E9"/>
    <w:rsid w:val="00925454"/>
    <w:rsid w:val="009257E5"/>
    <w:rsid w:val="00925C1C"/>
    <w:rsid w:val="00926312"/>
    <w:rsid w:val="009263D4"/>
    <w:rsid w:val="00926712"/>
    <w:rsid w:val="00926824"/>
    <w:rsid w:val="00926B08"/>
    <w:rsid w:val="00927022"/>
    <w:rsid w:val="00927124"/>
    <w:rsid w:val="00927321"/>
    <w:rsid w:val="00927629"/>
    <w:rsid w:val="00927635"/>
    <w:rsid w:val="00930CE8"/>
    <w:rsid w:val="009311C8"/>
    <w:rsid w:val="00931422"/>
    <w:rsid w:val="009316F0"/>
    <w:rsid w:val="009317DB"/>
    <w:rsid w:val="0093181F"/>
    <w:rsid w:val="009321C1"/>
    <w:rsid w:val="0093223F"/>
    <w:rsid w:val="00932391"/>
    <w:rsid w:val="009327E6"/>
    <w:rsid w:val="00932A6F"/>
    <w:rsid w:val="00933FB4"/>
    <w:rsid w:val="00934839"/>
    <w:rsid w:val="00934B14"/>
    <w:rsid w:val="009357B6"/>
    <w:rsid w:val="00935980"/>
    <w:rsid w:val="00936107"/>
    <w:rsid w:val="009363A4"/>
    <w:rsid w:val="00936C9E"/>
    <w:rsid w:val="00936DF3"/>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3BCD"/>
    <w:rsid w:val="0094434B"/>
    <w:rsid w:val="009446E1"/>
    <w:rsid w:val="00944A15"/>
    <w:rsid w:val="00944E7C"/>
    <w:rsid w:val="00944F22"/>
    <w:rsid w:val="00944F25"/>
    <w:rsid w:val="00945630"/>
    <w:rsid w:val="009456E4"/>
    <w:rsid w:val="00945A9D"/>
    <w:rsid w:val="00945AE5"/>
    <w:rsid w:val="00946287"/>
    <w:rsid w:val="00946ABE"/>
    <w:rsid w:val="00946C44"/>
    <w:rsid w:val="00946E1B"/>
    <w:rsid w:val="00947059"/>
    <w:rsid w:val="0094748F"/>
    <w:rsid w:val="00947700"/>
    <w:rsid w:val="009479C1"/>
    <w:rsid w:val="00950535"/>
    <w:rsid w:val="009508AD"/>
    <w:rsid w:val="009508FC"/>
    <w:rsid w:val="00950F93"/>
    <w:rsid w:val="00951651"/>
    <w:rsid w:val="00951B5B"/>
    <w:rsid w:val="00951FE8"/>
    <w:rsid w:val="00952676"/>
    <w:rsid w:val="00952B97"/>
    <w:rsid w:val="00952E3D"/>
    <w:rsid w:val="009530EE"/>
    <w:rsid w:val="009539D0"/>
    <w:rsid w:val="00953DC2"/>
    <w:rsid w:val="00954468"/>
    <w:rsid w:val="009547AC"/>
    <w:rsid w:val="00954E80"/>
    <w:rsid w:val="00955424"/>
    <w:rsid w:val="009554EE"/>
    <w:rsid w:val="00956201"/>
    <w:rsid w:val="00956626"/>
    <w:rsid w:val="009568D1"/>
    <w:rsid w:val="00956C55"/>
    <w:rsid w:val="00957B82"/>
    <w:rsid w:val="00957BD2"/>
    <w:rsid w:val="00957C09"/>
    <w:rsid w:val="0096033B"/>
    <w:rsid w:val="00960EA3"/>
    <w:rsid w:val="00961A35"/>
    <w:rsid w:val="00961F13"/>
    <w:rsid w:val="00961F55"/>
    <w:rsid w:val="0096235D"/>
    <w:rsid w:val="00962979"/>
    <w:rsid w:val="00962A91"/>
    <w:rsid w:val="00962C6C"/>
    <w:rsid w:val="00962D76"/>
    <w:rsid w:val="00962E6D"/>
    <w:rsid w:val="0096315D"/>
    <w:rsid w:val="0096379B"/>
    <w:rsid w:val="009639B6"/>
    <w:rsid w:val="00963F57"/>
    <w:rsid w:val="00964167"/>
    <w:rsid w:val="0096418D"/>
    <w:rsid w:val="00964295"/>
    <w:rsid w:val="0096440C"/>
    <w:rsid w:val="009645BE"/>
    <w:rsid w:val="00964759"/>
    <w:rsid w:val="009648FB"/>
    <w:rsid w:val="0096659B"/>
    <w:rsid w:val="00966718"/>
    <w:rsid w:val="00967162"/>
    <w:rsid w:val="009676D3"/>
    <w:rsid w:val="00967885"/>
    <w:rsid w:val="00967B0E"/>
    <w:rsid w:val="00967F9C"/>
    <w:rsid w:val="00970732"/>
    <w:rsid w:val="00970B8E"/>
    <w:rsid w:val="00970BA1"/>
    <w:rsid w:val="00970DF8"/>
    <w:rsid w:val="009713BE"/>
    <w:rsid w:val="009716AE"/>
    <w:rsid w:val="00971BFA"/>
    <w:rsid w:val="00971E69"/>
    <w:rsid w:val="00972618"/>
    <w:rsid w:val="00972641"/>
    <w:rsid w:val="00972781"/>
    <w:rsid w:val="00972858"/>
    <w:rsid w:val="00972920"/>
    <w:rsid w:val="00972B71"/>
    <w:rsid w:val="00972C56"/>
    <w:rsid w:val="00972CE3"/>
    <w:rsid w:val="009731A3"/>
    <w:rsid w:val="009732A4"/>
    <w:rsid w:val="009734B9"/>
    <w:rsid w:val="0097449B"/>
    <w:rsid w:val="00974A08"/>
    <w:rsid w:val="00974FFF"/>
    <w:rsid w:val="00975A90"/>
    <w:rsid w:val="00976158"/>
    <w:rsid w:val="009762D5"/>
    <w:rsid w:val="00976352"/>
    <w:rsid w:val="0097692C"/>
    <w:rsid w:val="00976E09"/>
    <w:rsid w:val="00977049"/>
    <w:rsid w:val="0097708E"/>
    <w:rsid w:val="0097724C"/>
    <w:rsid w:val="009778FF"/>
    <w:rsid w:val="00977D7F"/>
    <w:rsid w:val="00980150"/>
    <w:rsid w:val="009812B2"/>
    <w:rsid w:val="009814E7"/>
    <w:rsid w:val="00981B97"/>
    <w:rsid w:val="00981BD4"/>
    <w:rsid w:val="009820CC"/>
    <w:rsid w:val="009820F7"/>
    <w:rsid w:val="00982293"/>
    <w:rsid w:val="00982A0A"/>
    <w:rsid w:val="00982BB0"/>
    <w:rsid w:val="00982C46"/>
    <w:rsid w:val="00982D83"/>
    <w:rsid w:val="0098338C"/>
    <w:rsid w:val="009833F5"/>
    <w:rsid w:val="0098344F"/>
    <w:rsid w:val="009835AA"/>
    <w:rsid w:val="009835BD"/>
    <w:rsid w:val="00983C09"/>
    <w:rsid w:val="00983F34"/>
    <w:rsid w:val="009842FE"/>
    <w:rsid w:val="009849E6"/>
    <w:rsid w:val="00984B83"/>
    <w:rsid w:val="00985206"/>
    <w:rsid w:val="00985221"/>
    <w:rsid w:val="00985900"/>
    <w:rsid w:val="00985D16"/>
    <w:rsid w:val="00986135"/>
    <w:rsid w:val="0098630F"/>
    <w:rsid w:val="009878C8"/>
    <w:rsid w:val="00987E10"/>
    <w:rsid w:val="00990409"/>
    <w:rsid w:val="00990891"/>
    <w:rsid w:val="00991894"/>
    <w:rsid w:val="009919EA"/>
    <w:rsid w:val="00991C95"/>
    <w:rsid w:val="009922BD"/>
    <w:rsid w:val="00992533"/>
    <w:rsid w:val="00992545"/>
    <w:rsid w:val="00992913"/>
    <w:rsid w:val="0099392D"/>
    <w:rsid w:val="00993B1C"/>
    <w:rsid w:val="00993D63"/>
    <w:rsid w:val="00993F73"/>
    <w:rsid w:val="009947DF"/>
    <w:rsid w:val="00994A64"/>
    <w:rsid w:val="00995201"/>
    <w:rsid w:val="00995737"/>
    <w:rsid w:val="00995B2C"/>
    <w:rsid w:val="009965BB"/>
    <w:rsid w:val="009969C3"/>
    <w:rsid w:val="00996F14"/>
    <w:rsid w:val="00997328"/>
    <w:rsid w:val="00997757"/>
    <w:rsid w:val="00997846"/>
    <w:rsid w:val="009A0032"/>
    <w:rsid w:val="009A135B"/>
    <w:rsid w:val="009A14E1"/>
    <w:rsid w:val="009A1D14"/>
    <w:rsid w:val="009A202A"/>
    <w:rsid w:val="009A245F"/>
    <w:rsid w:val="009A27AF"/>
    <w:rsid w:val="009A2BF4"/>
    <w:rsid w:val="009A40CF"/>
    <w:rsid w:val="009A41AC"/>
    <w:rsid w:val="009A42F5"/>
    <w:rsid w:val="009A466A"/>
    <w:rsid w:val="009A493F"/>
    <w:rsid w:val="009A4DE5"/>
    <w:rsid w:val="009A5504"/>
    <w:rsid w:val="009A5E47"/>
    <w:rsid w:val="009A5FB6"/>
    <w:rsid w:val="009A63A7"/>
    <w:rsid w:val="009A67EE"/>
    <w:rsid w:val="009A6B01"/>
    <w:rsid w:val="009A709B"/>
    <w:rsid w:val="009A7211"/>
    <w:rsid w:val="009A7853"/>
    <w:rsid w:val="009A7ACA"/>
    <w:rsid w:val="009B0237"/>
    <w:rsid w:val="009B044A"/>
    <w:rsid w:val="009B0567"/>
    <w:rsid w:val="009B0828"/>
    <w:rsid w:val="009B087A"/>
    <w:rsid w:val="009B143B"/>
    <w:rsid w:val="009B1ACD"/>
    <w:rsid w:val="009B27B7"/>
    <w:rsid w:val="009B27C2"/>
    <w:rsid w:val="009B2E56"/>
    <w:rsid w:val="009B3001"/>
    <w:rsid w:val="009B34C4"/>
    <w:rsid w:val="009B3B78"/>
    <w:rsid w:val="009B3DF7"/>
    <w:rsid w:val="009B40AB"/>
    <w:rsid w:val="009B4790"/>
    <w:rsid w:val="009B47E7"/>
    <w:rsid w:val="009B4878"/>
    <w:rsid w:val="009B6205"/>
    <w:rsid w:val="009B654E"/>
    <w:rsid w:val="009B6820"/>
    <w:rsid w:val="009C0196"/>
    <w:rsid w:val="009C04CC"/>
    <w:rsid w:val="009C05B0"/>
    <w:rsid w:val="009C1957"/>
    <w:rsid w:val="009C1A4E"/>
    <w:rsid w:val="009C3896"/>
    <w:rsid w:val="009C39A9"/>
    <w:rsid w:val="009C3EE5"/>
    <w:rsid w:val="009C44A0"/>
    <w:rsid w:val="009C50EB"/>
    <w:rsid w:val="009C524D"/>
    <w:rsid w:val="009C54B3"/>
    <w:rsid w:val="009C5646"/>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734"/>
    <w:rsid w:val="009D2F38"/>
    <w:rsid w:val="009D3211"/>
    <w:rsid w:val="009D3421"/>
    <w:rsid w:val="009D3579"/>
    <w:rsid w:val="009D37D5"/>
    <w:rsid w:val="009D3CE1"/>
    <w:rsid w:val="009D4780"/>
    <w:rsid w:val="009D4904"/>
    <w:rsid w:val="009D4D33"/>
    <w:rsid w:val="009D501D"/>
    <w:rsid w:val="009D50F2"/>
    <w:rsid w:val="009D5BE7"/>
    <w:rsid w:val="009D6558"/>
    <w:rsid w:val="009D6788"/>
    <w:rsid w:val="009D6D61"/>
    <w:rsid w:val="009D6D9D"/>
    <w:rsid w:val="009D7051"/>
    <w:rsid w:val="009D7DDE"/>
    <w:rsid w:val="009E0243"/>
    <w:rsid w:val="009E061B"/>
    <w:rsid w:val="009E094E"/>
    <w:rsid w:val="009E0DAD"/>
    <w:rsid w:val="009E0FF5"/>
    <w:rsid w:val="009E1281"/>
    <w:rsid w:val="009E16AE"/>
    <w:rsid w:val="009E1A83"/>
    <w:rsid w:val="009E24D5"/>
    <w:rsid w:val="009E259A"/>
    <w:rsid w:val="009E25BB"/>
    <w:rsid w:val="009E28A8"/>
    <w:rsid w:val="009E3359"/>
    <w:rsid w:val="009E35E2"/>
    <w:rsid w:val="009E364A"/>
    <w:rsid w:val="009E4291"/>
    <w:rsid w:val="009E49F6"/>
    <w:rsid w:val="009E4FAB"/>
    <w:rsid w:val="009E55FB"/>
    <w:rsid w:val="009E5C5D"/>
    <w:rsid w:val="009E6235"/>
    <w:rsid w:val="009E6472"/>
    <w:rsid w:val="009E6DE4"/>
    <w:rsid w:val="009E6FBC"/>
    <w:rsid w:val="009F0027"/>
    <w:rsid w:val="009F194C"/>
    <w:rsid w:val="009F19B7"/>
    <w:rsid w:val="009F1F0A"/>
    <w:rsid w:val="009F2B01"/>
    <w:rsid w:val="009F3206"/>
    <w:rsid w:val="009F332B"/>
    <w:rsid w:val="009F4024"/>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4AC"/>
    <w:rsid w:val="00A02716"/>
    <w:rsid w:val="00A0277D"/>
    <w:rsid w:val="00A038DD"/>
    <w:rsid w:val="00A03CC0"/>
    <w:rsid w:val="00A03D54"/>
    <w:rsid w:val="00A03EAC"/>
    <w:rsid w:val="00A04572"/>
    <w:rsid w:val="00A04725"/>
    <w:rsid w:val="00A04DDC"/>
    <w:rsid w:val="00A0504D"/>
    <w:rsid w:val="00A0510D"/>
    <w:rsid w:val="00A057EC"/>
    <w:rsid w:val="00A058A8"/>
    <w:rsid w:val="00A05CDF"/>
    <w:rsid w:val="00A05DFC"/>
    <w:rsid w:val="00A06214"/>
    <w:rsid w:val="00A06E78"/>
    <w:rsid w:val="00A073BB"/>
    <w:rsid w:val="00A0790D"/>
    <w:rsid w:val="00A10739"/>
    <w:rsid w:val="00A1095E"/>
    <w:rsid w:val="00A10A30"/>
    <w:rsid w:val="00A10A7F"/>
    <w:rsid w:val="00A11668"/>
    <w:rsid w:val="00A11751"/>
    <w:rsid w:val="00A117C4"/>
    <w:rsid w:val="00A11C09"/>
    <w:rsid w:val="00A11FB9"/>
    <w:rsid w:val="00A12035"/>
    <w:rsid w:val="00A12B55"/>
    <w:rsid w:val="00A12EAC"/>
    <w:rsid w:val="00A12EE9"/>
    <w:rsid w:val="00A133AC"/>
    <w:rsid w:val="00A14067"/>
    <w:rsid w:val="00A1417E"/>
    <w:rsid w:val="00A14620"/>
    <w:rsid w:val="00A14A34"/>
    <w:rsid w:val="00A153DC"/>
    <w:rsid w:val="00A15589"/>
    <w:rsid w:val="00A15AC8"/>
    <w:rsid w:val="00A15B1D"/>
    <w:rsid w:val="00A1630D"/>
    <w:rsid w:val="00A164E3"/>
    <w:rsid w:val="00A16624"/>
    <w:rsid w:val="00A16DFB"/>
    <w:rsid w:val="00A16E64"/>
    <w:rsid w:val="00A177E7"/>
    <w:rsid w:val="00A17BD6"/>
    <w:rsid w:val="00A17C5C"/>
    <w:rsid w:val="00A17E1C"/>
    <w:rsid w:val="00A2026C"/>
    <w:rsid w:val="00A205AD"/>
    <w:rsid w:val="00A2068E"/>
    <w:rsid w:val="00A206AD"/>
    <w:rsid w:val="00A20F60"/>
    <w:rsid w:val="00A2166E"/>
    <w:rsid w:val="00A21809"/>
    <w:rsid w:val="00A2203D"/>
    <w:rsid w:val="00A2205D"/>
    <w:rsid w:val="00A220C7"/>
    <w:rsid w:val="00A223C4"/>
    <w:rsid w:val="00A22606"/>
    <w:rsid w:val="00A22CCE"/>
    <w:rsid w:val="00A22D94"/>
    <w:rsid w:val="00A22F4F"/>
    <w:rsid w:val="00A230A4"/>
    <w:rsid w:val="00A230E7"/>
    <w:rsid w:val="00A2389E"/>
    <w:rsid w:val="00A23A1E"/>
    <w:rsid w:val="00A23AD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2B02"/>
    <w:rsid w:val="00A32B28"/>
    <w:rsid w:val="00A33176"/>
    <w:rsid w:val="00A33792"/>
    <w:rsid w:val="00A34460"/>
    <w:rsid w:val="00A35394"/>
    <w:rsid w:val="00A353F1"/>
    <w:rsid w:val="00A35AB9"/>
    <w:rsid w:val="00A36035"/>
    <w:rsid w:val="00A363B6"/>
    <w:rsid w:val="00A36698"/>
    <w:rsid w:val="00A367EF"/>
    <w:rsid w:val="00A3688D"/>
    <w:rsid w:val="00A369E9"/>
    <w:rsid w:val="00A36DE2"/>
    <w:rsid w:val="00A36F95"/>
    <w:rsid w:val="00A379D5"/>
    <w:rsid w:val="00A37CFA"/>
    <w:rsid w:val="00A37FED"/>
    <w:rsid w:val="00A41CCB"/>
    <w:rsid w:val="00A424BE"/>
    <w:rsid w:val="00A427B0"/>
    <w:rsid w:val="00A43023"/>
    <w:rsid w:val="00A436FD"/>
    <w:rsid w:val="00A43732"/>
    <w:rsid w:val="00A445CC"/>
    <w:rsid w:val="00A4480E"/>
    <w:rsid w:val="00A45316"/>
    <w:rsid w:val="00A4533B"/>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3ED9"/>
    <w:rsid w:val="00A55D4D"/>
    <w:rsid w:val="00A55E66"/>
    <w:rsid w:val="00A565B2"/>
    <w:rsid w:val="00A56670"/>
    <w:rsid w:val="00A5679C"/>
    <w:rsid w:val="00A568C1"/>
    <w:rsid w:val="00A56942"/>
    <w:rsid w:val="00A569B3"/>
    <w:rsid w:val="00A56BF1"/>
    <w:rsid w:val="00A57787"/>
    <w:rsid w:val="00A57888"/>
    <w:rsid w:val="00A601E6"/>
    <w:rsid w:val="00A606A7"/>
    <w:rsid w:val="00A606F1"/>
    <w:rsid w:val="00A60824"/>
    <w:rsid w:val="00A609E6"/>
    <w:rsid w:val="00A60CAD"/>
    <w:rsid w:val="00A60F7C"/>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4F92"/>
    <w:rsid w:val="00A658DC"/>
    <w:rsid w:val="00A65AA8"/>
    <w:rsid w:val="00A65B6D"/>
    <w:rsid w:val="00A66354"/>
    <w:rsid w:val="00A67E09"/>
    <w:rsid w:val="00A70448"/>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5CA"/>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0996"/>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445"/>
    <w:rsid w:val="00A97B64"/>
    <w:rsid w:val="00AA0430"/>
    <w:rsid w:val="00AA0878"/>
    <w:rsid w:val="00AA103E"/>
    <w:rsid w:val="00AA1732"/>
    <w:rsid w:val="00AA18E7"/>
    <w:rsid w:val="00AA1A54"/>
    <w:rsid w:val="00AA252A"/>
    <w:rsid w:val="00AA2A2E"/>
    <w:rsid w:val="00AA369D"/>
    <w:rsid w:val="00AA405A"/>
    <w:rsid w:val="00AA451F"/>
    <w:rsid w:val="00AA46C8"/>
    <w:rsid w:val="00AA47D5"/>
    <w:rsid w:val="00AA4962"/>
    <w:rsid w:val="00AA4DE7"/>
    <w:rsid w:val="00AA4FBD"/>
    <w:rsid w:val="00AA555C"/>
    <w:rsid w:val="00AA5701"/>
    <w:rsid w:val="00AA5A98"/>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683"/>
    <w:rsid w:val="00AB3893"/>
    <w:rsid w:val="00AB4726"/>
    <w:rsid w:val="00AB4F79"/>
    <w:rsid w:val="00AB518A"/>
    <w:rsid w:val="00AB5391"/>
    <w:rsid w:val="00AB576B"/>
    <w:rsid w:val="00AB57FE"/>
    <w:rsid w:val="00AB580D"/>
    <w:rsid w:val="00AB5901"/>
    <w:rsid w:val="00AB5BBB"/>
    <w:rsid w:val="00AB68C0"/>
    <w:rsid w:val="00AB6AF9"/>
    <w:rsid w:val="00AB6E12"/>
    <w:rsid w:val="00AB717E"/>
    <w:rsid w:val="00AB7FCE"/>
    <w:rsid w:val="00AC0465"/>
    <w:rsid w:val="00AC0AF5"/>
    <w:rsid w:val="00AC0E5A"/>
    <w:rsid w:val="00AC0F9D"/>
    <w:rsid w:val="00AC1182"/>
    <w:rsid w:val="00AC123C"/>
    <w:rsid w:val="00AC1B00"/>
    <w:rsid w:val="00AC1E5D"/>
    <w:rsid w:val="00AC24B7"/>
    <w:rsid w:val="00AC28E0"/>
    <w:rsid w:val="00AC2B2B"/>
    <w:rsid w:val="00AC2D55"/>
    <w:rsid w:val="00AC3438"/>
    <w:rsid w:val="00AC3734"/>
    <w:rsid w:val="00AC3776"/>
    <w:rsid w:val="00AC38DD"/>
    <w:rsid w:val="00AC3A8D"/>
    <w:rsid w:val="00AC42DB"/>
    <w:rsid w:val="00AC45EC"/>
    <w:rsid w:val="00AC4D2F"/>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337B"/>
    <w:rsid w:val="00AD50D7"/>
    <w:rsid w:val="00AD5143"/>
    <w:rsid w:val="00AD54F8"/>
    <w:rsid w:val="00AD5DDE"/>
    <w:rsid w:val="00AD6C44"/>
    <w:rsid w:val="00AD6D84"/>
    <w:rsid w:val="00AD6EDF"/>
    <w:rsid w:val="00AD7692"/>
    <w:rsid w:val="00AD7B9F"/>
    <w:rsid w:val="00AD7BB5"/>
    <w:rsid w:val="00AE0310"/>
    <w:rsid w:val="00AE0E82"/>
    <w:rsid w:val="00AE11AD"/>
    <w:rsid w:val="00AE131D"/>
    <w:rsid w:val="00AE1370"/>
    <w:rsid w:val="00AE1804"/>
    <w:rsid w:val="00AE316A"/>
    <w:rsid w:val="00AE31B4"/>
    <w:rsid w:val="00AE31CE"/>
    <w:rsid w:val="00AE3ADB"/>
    <w:rsid w:val="00AE47DF"/>
    <w:rsid w:val="00AE51B4"/>
    <w:rsid w:val="00AE5464"/>
    <w:rsid w:val="00AE5E2B"/>
    <w:rsid w:val="00AE60D2"/>
    <w:rsid w:val="00AE623C"/>
    <w:rsid w:val="00AE6A86"/>
    <w:rsid w:val="00AE6B18"/>
    <w:rsid w:val="00AE7768"/>
    <w:rsid w:val="00AE7973"/>
    <w:rsid w:val="00AE7B23"/>
    <w:rsid w:val="00AF0A66"/>
    <w:rsid w:val="00AF1208"/>
    <w:rsid w:val="00AF167B"/>
    <w:rsid w:val="00AF1A49"/>
    <w:rsid w:val="00AF22A0"/>
    <w:rsid w:val="00AF2AFE"/>
    <w:rsid w:val="00AF3376"/>
    <w:rsid w:val="00AF3E1E"/>
    <w:rsid w:val="00AF3F89"/>
    <w:rsid w:val="00AF4470"/>
    <w:rsid w:val="00AF4E46"/>
    <w:rsid w:val="00AF4F67"/>
    <w:rsid w:val="00AF51EF"/>
    <w:rsid w:val="00AF5952"/>
    <w:rsid w:val="00AF6777"/>
    <w:rsid w:val="00AF6824"/>
    <w:rsid w:val="00AF7E32"/>
    <w:rsid w:val="00AF7FAD"/>
    <w:rsid w:val="00B00132"/>
    <w:rsid w:val="00B004E0"/>
    <w:rsid w:val="00B00722"/>
    <w:rsid w:val="00B00775"/>
    <w:rsid w:val="00B007CD"/>
    <w:rsid w:val="00B00931"/>
    <w:rsid w:val="00B00D12"/>
    <w:rsid w:val="00B00D19"/>
    <w:rsid w:val="00B01192"/>
    <w:rsid w:val="00B013FE"/>
    <w:rsid w:val="00B017FF"/>
    <w:rsid w:val="00B01976"/>
    <w:rsid w:val="00B01BD2"/>
    <w:rsid w:val="00B026FE"/>
    <w:rsid w:val="00B0296D"/>
    <w:rsid w:val="00B02EC0"/>
    <w:rsid w:val="00B02FCA"/>
    <w:rsid w:val="00B0350B"/>
    <w:rsid w:val="00B03CB1"/>
    <w:rsid w:val="00B03F0B"/>
    <w:rsid w:val="00B05207"/>
    <w:rsid w:val="00B052CC"/>
    <w:rsid w:val="00B05813"/>
    <w:rsid w:val="00B05973"/>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2416"/>
    <w:rsid w:val="00B13E2A"/>
    <w:rsid w:val="00B14B7F"/>
    <w:rsid w:val="00B15075"/>
    <w:rsid w:val="00B1523D"/>
    <w:rsid w:val="00B15A80"/>
    <w:rsid w:val="00B15EF5"/>
    <w:rsid w:val="00B160F5"/>
    <w:rsid w:val="00B16212"/>
    <w:rsid w:val="00B16324"/>
    <w:rsid w:val="00B16BA7"/>
    <w:rsid w:val="00B173AF"/>
    <w:rsid w:val="00B17506"/>
    <w:rsid w:val="00B201EA"/>
    <w:rsid w:val="00B20BCF"/>
    <w:rsid w:val="00B20BF5"/>
    <w:rsid w:val="00B2100D"/>
    <w:rsid w:val="00B21086"/>
    <w:rsid w:val="00B21E68"/>
    <w:rsid w:val="00B21F19"/>
    <w:rsid w:val="00B22379"/>
    <w:rsid w:val="00B2276D"/>
    <w:rsid w:val="00B23194"/>
    <w:rsid w:val="00B23775"/>
    <w:rsid w:val="00B239C5"/>
    <w:rsid w:val="00B23CE8"/>
    <w:rsid w:val="00B24166"/>
    <w:rsid w:val="00B2440C"/>
    <w:rsid w:val="00B25680"/>
    <w:rsid w:val="00B25C8C"/>
    <w:rsid w:val="00B261AC"/>
    <w:rsid w:val="00B26231"/>
    <w:rsid w:val="00B26DE3"/>
    <w:rsid w:val="00B26F03"/>
    <w:rsid w:val="00B2759A"/>
    <w:rsid w:val="00B27CB5"/>
    <w:rsid w:val="00B30E30"/>
    <w:rsid w:val="00B30E77"/>
    <w:rsid w:val="00B30EAD"/>
    <w:rsid w:val="00B30FC7"/>
    <w:rsid w:val="00B31A17"/>
    <w:rsid w:val="00B31EC9"/>
    <w:rsid w:val="00B32496"/>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1907"/>
    <w:rsid w:val="00B52500"/>
    <w:rsid w:val="00B529E7"/>
    <w:rsid w:val="00B52BDB"/>
    <w:rsid w:val="00B532C7"/>
    <w:rsid w:val="00B53D8D"/>
    <w:rsid w:val="00B53F51"/>
    <w:rsid w:val="00B5452E"/>
    <w:rsid w:val="00B55043"/>
    <w:rsid w:val="00B552A0"/>
    <w:rsid w:val="00B55485"/>
    <w:rsid w:val="00B557FF"/>
    <w:rsid w:val="00B560C6"/>
    <w:rsid w:val="00B561A0"/>
    <w:rsid w:val="00B5635C"/>
    <w:rsid w:val="00B56BED"/>
    <w:rsid w:val="00B56C24"/>
    <w:rsid w:val="00B56CC0"/>
    <w:rsid w:val="00B57B84"/>
    <w:rsid w:val="00B57BD0"/>
    <w:rsid w:val="00B57E53"/>
    <w:rsid w:val="00B60499"/>
    <w:rsid w:val="00B60DC9"/>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1E70"/>
    <w:rsid w:val="00B720DC"/>
    <w:rsid w:val="00B724B5"/>
    <w:rsid w:val="00B725F0"/>
    <w:rsid w:val="00B72A66"/>
    <w:rsid w:val="00B72AE5"/>
    <w:rsid w:val="00B732C4"/>
    <w:rsid w:val="00B7338B"/>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C7"/>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77"/>
    <w:rsid w:val="00B927F1"/>
    <w:rsid w:val="00B92AC3"/>
    <w:rsid w:val="00B934F7"/>
    <w:rsid w:val="00B9352C"/>
    <w:rsid w:val="00B943A5"/>
    <w:rsid w:val="00B94B11"/>
    <w:rsid w:val="00B94E72"/>
    <w:rsid w:val="00B94EE3"/>
    <w:rsid w:val="00B964A1"/>
    <w:rsid w:val="00B975FC"/>
    <w:rsid w:val="00B97EA2"/>
    <w:rsid w:val="00BA0964"/>
    <w:rsid w:val="00BA09EB"/>
    <w:rsid w:val="00BA0B05"/>
    <w:rsid w:val="00BA110E"/>
    <w:rsid w:val="00BA127E"/>
    <w:rsid w:val="00BA15BA"/>
    <w:rsid w:val="00BA1A64"/>
    <w:rsid w:val="00BA27FE"/>
    <w:rsid w:val="00BA2D16"/>
    <w:rsid w:val="00BA31A6"/>
    <w:rsid w:val="00BA3356"/>
    <w:rsid w:val="00BA340E"/>
    <w:rsid w:val="00BA3863"/>
    <w:rsid w:val="00BA3CD9"/>
    <w:rsid w:val="00BA3F53"/>
    <w:rsid w:val="00BA414B"/>
    <w:rsid w:val="00BA41B3"/>
    <w:rsid w:val="00BA43D2"/>
    <w:rsid w:val="00BA456F"/>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5ED"/>
    <w:rsid w:val="00BB2891"/>
    <w:rsid w:val="00BB2DBA"/>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49C"/>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684D"/>
    <w:rsid w:val="00BD71F6"/>
    <w:rsid w:val="00BD76CA"/>
    <w:rsid w:val="00BD7BDD"/>
    <w:rsid w:val="00BE0107"/>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88C"/>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511"/>
    <w:rsid w:val="00BF4537"/>
    <w:rsid w:val="00BF4B97"/>
    <w:rsid w:val="00BF512E"/>
    <w:rsid w:val="00BF5C56"/>
    <w:rsid w:val="00BF5FE7"/>
    <w:rsid w:val="00BF653F"/>
    <w:rsid w:val="00BF6689"/>
    <w:rsid w:val="00BF6B08"/>
    <w:rsid w:val="00BF732B"/>
    <w:rsid w:val="00C0024E"/>
    <w:rsid w:val="00C003E5"/>
    <w:rsid w:val="00C00C4C"/>
    <w:rsid w:val="00C00E89"/>
    <w:rsid w:val="00C00FB6"/>
    <w:rsid w:val="00C013E8"/>
    <w:rsid w:val="00C01AAD"/>
    <w:rsid w:val="00C02316"/>
    <w:rsid w:val="00C02324"/>
    <w:rsid w:val="00C023BE"/>
    <w:rsid w:val="00C0268F"/>
    <w:rsid w:val="00C02762"/>
    <w:rsid w:val="00C02ABC"/>
    <w:rsid w:val="00C02FBE"/>
    <w:rsid w:val="00C0312C"/>
    <w:rsid w:val="00C03756"/>
    <w:rsid w:val="00C042DC"/>
    <w:rsid w:val="00C04333"/>
    <w:rsid w:val="00C04AEE"/>
    <w:rsid w:val="00C04BC6"/>
    <w:rsid w:val="00C04F62"/>
    <w:rsid w:val="00C050B7"/>
    <w:rsid w:val="00C051B7"/>
    <w:rsid w:val="00C05978"/>
    <w:rsid w:val="00C0612C"/>
    <w:rsid w:val="00C06C82"/>
    <w:rsid w:val="00C0707D"/>
    <w:rsid w:val="00C07247"/>
    <w:rsid w:val="00C077EE"/>
    <w:rsid w:val="00C108B7"/>
    <w:rsid w:val="00C10F6E"/>
    <w:rsid w:val="00C11B21"/>
    <w:rsid w:val="00C11F0F"/>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24"/>
    <w:rsid w:val="00C238EB"/>
    <w:rsid w:val="00C23A60"/>
    <w:rsid w:val="00C23D7D"/>
    <w:rsid w:val="00C24215"/>
    <w:rsid w:val="00C248CD"/>
    <w:rsid w:val="00C248DA"/>
    <w:rsid w:val="00C24EDE"/>
    <w:rsid w:val="00C24FBA"/>
    <w:rsid w:val="00C253C2"/>
    <w:rsid w:val="00C253C8"/>
    <w:rsid w:val="00C2543C"/>
    <w:rsid w:val="00C256F0"/>
    <w:rsid w:val="00C2667B"/>
    <w:rsid w:val="00C26C1F"/>
    <w:rsid w:val="00C26DB8"/>
    <w:rsid w:val="00C26E63"/>
    <w:rsid w:val="00C26FF0"/>
    <w:rsid w:val="00C2755A"/>
    <w:rsid w:val="00C2774F"/>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36BB"/>
    <w:rsid w:val="00C34094"/>
    <w:rsid w:val="00C35267"/>
    <w:rsid w:val="00C352CF"/>
    <w:rsid w:val="00C3543D"/>
    <w:rsid w:val="00C35D6B"/>
    <w:rsid w:val="00C35E2A"/>
    <w:rsid w:val="00C36709"/>
    <w:rsid w:val="00C37A06"/>
    <w:rsid w:val="00C40062"/>
    <w:rsid w:val="00C400F4"/>
    <w:rsid w:val="00C401CA"/>
    <w:rsid w:val="00C40662"/>
    <w:rsid w:val="00C409BF"/>
    <w:rsid w:val="00C41936"/>
    <w:rsid w:val="00C41C08"/>
    <w:rsid w:val="00C41C99"/>
    <w:rsid w:val="00C41D0E"/>
    <w:rsid w:val="00C4214D"/>
    <w:rsid w:val="00C4269F"/>
    <w:rsid w:val="00C42AD2"/>
    <w:rsid w:val="00C43010"/>
    <w:rsid w:val="00C4386E"/>
    <w:rsid w:val="00C44132"/>
    <w:rsid w:val="00C4445E"/>
    <w:rsid w:val="00C446DF"/>
    <w:rsid w:val="00C44D36"/>
    <w:rsid w:val="00C450EA"/>
    <w:rsid w:val="00C452B1"/>
    <w:rsid w:val="00C453FF"/>
    <w:rsid w:val="00C45C9A"/>
    <w:rsid w:val="00C45D3F"/>
    <w:rsid w:val="00C46116"/>
    <w:rsid w:val="00C4611F"/>
    <w:rsid w:val="00C465BF"/>
    <w:rsid w:val="00C4667B"/>
    <w:rsid w:val="00C4695C"/>
    <w:rsid w:val="00C46A7C"/>
    <w:rsid w:val="00C46B49"/>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55CD"/>
    <w:rsid w:val="00C555EB"/>
    <w:rsid w:val="00C55D8A"/>
    <w:rsid w:val="00C560CB"/>
    <w:rsid w:val="00C56B0F"/>
    <w:rsid w:val="00C56DBF"/>
    <w:rsid w:val="00C56F22"/>
    <w:rsid w:val="00C56F97"/>
    <w:rsid w:val="00C578B0"/>
    <w:rsid w:val="00C57EBF"/>
    <w:rsid w:val="00C57F82"/>
    <w:rsid w:val="00C60322"/>
    <w:rsid w:val="00C6073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02"/>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A48"/>
    <w:rsid w:val="00C75C41"/>
    <w:rsid w:val="00C76263"/>
    <w:rsid w:val="00C76F9A"/>
    <w:rsid w:val="00C7709A"/>
    <w:rsid w:val="00C776BE"/>
    <w:rsid w:val="00C80B98"/>
    <w:rsid w:val="00C80D51"/>
    <w:rsid w:val="00C81644"/>
    <w:rsid w:val="00C816BD"/>
    <w:rsid w:val="00C81D24"/>
    <w:rsid w:val="00C8252F"/>
    <w:rsid w:val="00C82C49"/>
    <w:rsid w:val="00C82FBC"/>
    <w:rsid w:val="00C83317"/>
    <w:rsid w:val="00C83365"/>
    <w:rsid w:val="00C839D5"/>
    <w:rsid w:val="00C86C9B"/>
    <w:rsid w:val="00C871CB"/>
    <w:rsid w:val="00C87528"/>
    <w:rsid w:val="00C87771"/>
    <w:rsid w:val="00C87C5D"/>
    <w:rsid w:val="00C87E4F"/>
    <w:rsid w:val="00C901AD"/>
    <w:rsid w:val="00C90709"/>
    <w:rsid w:val="00C90733"/>
    <w:rsid w:val="00C9074A"/>
    <w:rsid w:val="00C90757"/>
    <w:rsid w:val="00C90940"/>
    <w:rsid w:val="00C90B55"/>
    <w:rsid w:val="00C90B63"/>
    <w:rsid w:val="00C90C03"/>
    <w:rsid w:val="00C90C55"/>
    <w:rsid w:val="00C91885"/>
    <w:rsid w:val="00C92948"/>
    <w:rsid w:val="00C92E85"/>
    <w:rsid w:val="00C934F6"/>
    <w:rsid w:val="00C936E7"/>
    <w:rsid w:val="00C9387C"/>
    <w:rsid w:val="00C93940"/>
    <w:rsid w:val="00C939D4"/>
    <w:rsid w:val="00C93F44"/>
    <w:rsid w:val="00C940AF"/>
    <w:rsid w:val="00C9451A"/>
    <w:rsid w:val="00C95189"/>
    <w:rsid w:val="00C95832"/>
    <w:rsid w:val="00C95EA8"/>
    <w:rsid w:val="00C96EEA"/>
    <w:rsid w:val="00C97530"/>
    <w:rsid w:val="00C97F08"/>
    <w:rsid w:val="00CA0064"/>
    <w:rsid w:val="00CA04A3"/>
    <w:rsid w:val="00CA0C03"/>
    <w:rsid w:val="00CA0EDD"/>
    <w:rsid w:val="00CA128E"/>
    <w:rsid w:val="00CA17EF"/>
    <w:rsid w:val="00CA20D0"/>
    <w:rsid w:val="00CA2514"/>
    <w:rsid w:val="00CA27EA"/>
    <w:rsid w:val="00CA2BB6"/>
    <w:rsid w:val="00CA2BDA"/>
    <w:rsid w:val="00CA2E11"/>
    <w:rsid w:val="00CA31C0"/>
    <w:rsid w:val="00CA4259"/>
    <w:rsid w:val="00CA4854"/>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116"/>
    <w:rsid w:val="00CC2F3C"/>
    <w:rsid w:val="00CC329A"/>
    <w:rsid w:val="00CC3915"/>
    <w:rsid w:val="00CC392E"/>
    <w:rsid w:val="00CC3945"/>
    <w:rsid w:val="00CC40EA"/>
    <w:rsid w:val="00CC495D"/>
    <w:rsid w:val="00CC4965"/>
    <w:rsid w:val="00CC4DC8"/>
    <w:rsid w:val="00CC4F1C"/>
    <w:rsid w:val="00CC523A"/>
    <w:rsid w:val="00CC5A04"/>
    <w:rsid w:val="00CC68CF"/>
    <w:rsid w:val="00CC692A"/>
    <w:rsid w:val="00CC6A1C"/>
    <w:rsid w:val="00CC6D41"/>
    <w:rsid w:val="00CC72E9"/>
    <w:rsid w:val="00CC7617"/>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F67"/>
    <w:rsid w:val="00CE03BF"/>
    <w:rsid w:val="00CE0626"/>
    <w:rsid w:val="00CE0627"/>
    <w:rsid w:val="00CE0985"/>
    <w:rsid w:val="00CE0A69"/>
    <w:rsid w:val="00CE0C7B"/>
    <w:rsid w:val="00CE0D0E"/>
    <w:rsid w:val="00CE15B1"/>
    <w:rsid w:val="00CE1C7B"/>
    <w:rsid w:val="00CE2103"/>
    <w:rsid w:val="00CE22E0"/>
    <w:rsid w:val="00CE2FA9"/>
    <w:rsid w:val="00CE326B"/>
    <w:rsid w:val="00CE32D6"/>
    <w:rsid w:val="00CE3611"/>
    <w:rsid w:val="00CE43D5"/>
    <w:rsid w:val="00CE48FE"/>
    <w:rsid w:val="00CE49CD"/>
    <w:rsid w:val="00CE4ED5"/>
    <w:rsid w:val="00CE5052"/>
    <w:rsid w:val="00CE51DD"/>
    <w:rsid w:val="00CE5CD7"/>
    <w:rsid w:val="00CE60E2"/>
    <w:rsid w:val="00CE6725"/>
    <w:rsid w:val="00CE6912"/>
    <w:rsid w:val="00CE6A91"/>
    <w:rsid w:val="00CE6BB0"/>
    <w:rsid w:val="00CE7964"/>
    <w:rsid w:val="00CF05D3"/>
    <w:rsid w:val="00CF0711"/>
    <w:rsid w:val="00CF0C56"/>
    <w:rsid w:val="00CF156F"/>
    <w:rsid w:val="00CF17D7"/>
    <w:rsid w:val="00CF1D33"/>
    <w:rsid w:val="00CF29F1"/>
    <w:rsid w:val="00CF2A15"/>
    <w:rsid w:val="00CF3077"/>
    <w:rsid w:val="00CF3548"/>
    <w:rsid w:val="00CF3B4E"/>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79"/>
    <w:rsid w:val="00D102F3"/>
    <w:rsid w:val="00D1073A"/>
    <w:rsid w:val="00D10A4F"/>
    <w:rsid w:val="00D10C80"/>
    <w:rsid w:val="00D115F6"/>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20121"/>
    <w:rsid w:val="00D203B4"/>
    <w:rsid w:val="00D20AEF"/>
    <w:rsid w:val="00D2102E"/>
    <w:rsid w:val="00D21130"/>
    <w:rsid w:val="00D211DF"/>
    <w:rsid w:val="00D2156B"/>
    <w:rsid w:val="00D21DDF"/>
    <w:rsid w:val="00D21F71"/>
    <w:rsid w:val="00D22CDB"/>
    <w:rsid w:val="00D23209"/>
    <w:rsid w:val="00D23A2C"/>
    <w:rsid w:val="00D23FBC"/>
    <w:rsid w:val="00D24034"/>
    <w:rsid w:val="00D2423F"/>
    <w:rsid w:val="00D24877"/>
    <w:rsid w:val="00D24952"/>
    <w:rsid w:val="00D24A77"/>
    <w:rsid w:val="00D25251"/>
    <w:rsid w:val="00D2582C"/>
    <w:rsid w:val="00D2589C"/>
    <w:rsid w:val="00D259F2"/>
    <w:rsid w:val="00D25AE1"/>
    <w:rsid w:val="00D26849"/>
    <w:rsid w:val="00D26E96"/>
    <w:rsid w:val="00D2710E"/>
    <w:rsid w:val="00D275C9"/>
    <w:rsid w:val="00D278FA"/>
    <w:rsid w:val="00D30057"/>
    <w:rsid w:val="00D305C1"/>
    <w:rsid w:val="00D31321"/>
    <w:rsid w:val="00D31C2D"/>
    <w:rsid w:val="00D31DE2"/>
    <w:rsid w:val="00D32018"/>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2D8"/>
    <w:rsid w:val="00D37762"/>
    <w:rsid w:val="00D37882"/>
    <w:rsid w:val="00D379A5"/>
    <w:rsid w:val="00D37C0F"/>
    <w:rsid w:val="00D4000F"/>
    <w:rsid w:val="00D4027B"/>
    <w:rsid w:val="00D407CB"/>
    <w:rsid w:val="00D40AAE"/>
    <w:rsid w:val="00D41D7B"/>
    <w:rsid w:val="00D4238A"/>
    <w:rsid w:val="00D424B2"/>
    <w:rsid w:val="00D4259C"/>
    <w:rsid w:val="00D42A0C"/>
    <w:rsid w:val="00D43158"/>
    <w:rsid w:val="00D43466"/>
    <w:rsid w:val="00D43A94"/>
    <w:rsid w:val="00D43A9D"/>
    <w:rsid w:val="00D43F8B"/>
    <w:rsid w:val="00D44481"/>
    <w:rsid w:val="00D448FD"/>
    <w:rsid w:val="00D44CC1"/>
    <w:rsid w:val="00D44FFB"/>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1BD"/>
    <w:rsid w:val="00D5550B"/>
    <w:rsid w:val="00D5628C"/>
    <w:rsid w:val="00D568A5"/>
    <w:rsid w:val="00D57738"/>
    <w:rsid w:val="00D60136"/>
    <w:rsid w:val="00D6037F"/>
    <w:rsid w:val="00D60549"/>
    <w:rsid w:val="00D60588"/>
    <w:rsid w:val="00D61159"/>
    <w:rsid w:val="00D61A4E"/>
    <w:rsid w:val="00D61E2F"/>
    <w:rsid w:val="00D622C2"/>
    <w:rsid w:val="00D62390"/>
    <w:rsid w:val="00D624CA"/>
    <w:rsid w:val="00D62BF1"/>
    <w:rsid w:val="00D63003"/>
    <w:rsid w:val="00D63222"/>
    <w:rsid w:val="00D63C8D"/>
    <w:rsid w:val="00D644B9"/>
    <w:rsid w:val="00D646E3"/>
    <w:rsid w:val="00D64FB9"/>
    <w:rsid w:val="00D65955"/>
    <w:rsid w:val="00D660FF"/>
    <w:rsid w:val="00D66177"/>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3B7"/>
    <w:rsid w:val="00D73A4F"/>
    <w:rsid w:val="00D7467B"/>
    <w:rsid w:val="00D748DB"/>
    <w:rsid w:val="00D74D71"/>
    <w:rsid w:val="00D755AE"/>
    <w:rsid w:val="00D75781"/>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DBD"/>
    <w:rsid w:val="00D80E6C"/>
    <w:rsid w:val="00D813C1"/>
    <w:rsid w:val="00D81C5D"/>
    <w:rsid w:val="00D8214D"/>
    <w:rsid w:val="00D824F7"/>
    <w:rsid w:val="00D83222"/>
    <w:rsid w:val="00D83280"/>
    <w:rsid w:val="00D83B36"/>
    <w:rsid w:val="00D84274"/>
    <w:rsid w:val="00D843A8"/>
    <w:rsid w:val="00D84BB2"/>
    <w:rsid w:val="00D84F9F"/>
    <w:rsid w:val="00D857B6"/>
    <w:rsid w:val="00D860E3"/>
    <w:rsid w:val="00D86AF4"/>
    <w:rsid w:val="00D87030"/>
    <w:rsid w:val="00D871A4"/>
    <w:rsid w:val="00D87225"/>
    <w:rsid w:val="00D87254"/>
    <w:rsid w:val="00D87570"/>
    <w:rsid w:val="00D8771D"/>
    <w:rsid w:val="00D879A0"/>
    <w:rsid w:val="00D87C1D"/>
    <w:rsid w:val="00D87E97"/>
    <w:rsid w:val="00D9022E"/>
    <w:rsid w:val="00D90E1C"/>
    <w:rsid w:val="00D90E80"/>
    <w:rsid w:val="00D9120D"/>
    <w:rsid w:val="00D91661"/>
    <w:rsid w:val="00D917F4"/>
    <w:rsid w:val="00D91AB3"/>
    <w:rsid w:val="00D921C4"/>
    <w:rsid w:val="00D9242A"/>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7F1"/>
    <w:rsid w:val="00D96A9F"/>
    <w:rsid w:val="00D96C76"/>
    <w:rsid w:val="00D9704C"/>
    <w:rsid w:val="00D97608"/>
    <w:rsid w:val="00D9762F"/>
    <w:rsid w:val="00D97AAC"/>
    <w:rsid w:val="00D97C10"/>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5FF0"/>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583"/>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3C23"/>
    <w:rsid w:val="00DC421F"/>
    <w:rsid w:val="00DC4C57"/>
    <w:rsid w:val="00DC4CCA"/>
    <w:rsid w:val="00DC4D91"/>
    <w:rsid w:val="00DC4F14"/>
    <w:rsid w:val="00DC6096"/>
    <w:rsid w:val="00DC6B89"/>
    <w:rsid w:val="00DC6E24"/>
    <w:rsid w:val="00DC6E43"/>
    <w:rsid w:val="00DC73F6"/>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5F1"/>
    <w:rsid w:val="00DD342E"/>
    <w:rsid w:val="00DD386D"/>
    <w:rsid w:val="00DD395A"/>
    <w:rsid w:val="00DD3D76"/>
    <w:rsid w:val="00DD3E20"/>
    <w:rsid w:val="00DD3E26"/>
    <w:rsid w:val="00DD444D"/>
    <w:rsid w:val="00DD4CDA"/>
    <w:rsid w:val="00DD4FD8"/>
    <w:rsid w:val="00DD6452"/>
    <w:rsid w:val="00DD6B16"/>
    <w:rsid w:val="00DD6B94"/>
    <w:rsid w:val="00DD6C74"/>
    <w:rsid w:val="00DD6FC5"/>
    <w:rsid w:val="00DD7202"/>
    <w:rsid w:val="00DD7430"/>
    <w:rsid w:val="00DD75C7"/>
    <w:rsid w:val="00DD7977"/>
    <w:rsid w:val="00DD79DE"/>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224"/>
    <w:rsid w:val="00DF4830"/>
    <w:rsid w:val="00DF57B7"/>
    <w:rsid w:val="00DF58BE"/>
    <w:rsid w:val="00DF60B0"/>
    <w:rsid w:val="00DF61DD"/>
    <w:rsid w:val="00DF62A0"/>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0FB"/>
    <w:rsid w:val="00E073FA"/>
    <w:rsid w:val="00E07B71"/>
    <w:rsid w:val="00E100F4"/>
    <w:rsid w:val="00E104E4"/>
    <w:rsid w:val="00E108AE"/>
    <w:rsid w:val="00E10A0F"/>
    <w:rsid w:val="00E10F3F"/>
    <w:rsid w:val="00E11228"/>
    <w:rsid w:val="00E1181A"/>
    <w:rsid w:val="00E118A8"/>
    <w:rsid w:val="00E11A64"/>
    <w:rsid w:val="00E120C3"/>
    <w:rsid w:val="00E1213E"/>
    <w:rsid w:val="00E12811"/>
    <w:rsid w:val="00E1296A"/>
    <w:rsid w:val="00E139A5"/>
    <w:rsid w:val="00E14FB3"/>
    <w:rsid w:val="00E15349"/>
    <w:rsid w:val="00E155CB"/>
    <w:rsid w:val="00E161B2"/>
    <w:rsid w:val="00E16648"/>
    <w:rsid w:val="00E168EF"/>
    <w:rsid w:val="00E1723C"/>
    <w:rsid w:val="00E17E14"/>
    <w:rsid w:val="00E20344"/>
    <w:rsid w:val="00E20FAB"/>
    <w:rsid w:val="00E20FD1"/>
    <w:rsid w:val="00E213AF"/>
    <w:rsid w:val="00E21484"/>
    <w:rsid w:val="00E2150D"/>
    <w:rsid w:val="00E217F6"/>
    <w:rsid w:val="00E22334"/>
    <w:rsid w:val="00E224F0"/>
    <w:rsid w:val="00E229AC"/>
    <w:rsid w:val="00E23030"/>
    <w:rsid w:val="00E238AE"/>
    <w:rsid w:val="00E249DA"/>
    <w:rsid w:val="00E2513D"/>
    <w:rsid w:val="00E26755"/>
    <w:rsid w:val="00E278E7"/>
    <w:rsid w:val="00E27DDB"/>
    <w:rsid w:val="00E27EAD"/>
    <w:rsid w:val="00E3067D"/>
    <w:rsid w:val="00E30837"/>
    <w:rsid w:val="00E30CC8"/>
    <w:rsid w:val="00E3179F"/>
    <w:rsid w:val="00E3186D"/>
    <w:rsid w:val="00E31EB5"/>
    <w:rsid w:val="00E32083"/>
    <w:rsid w:val="00E32CC4"/>
    <w:rsid w:val="00E32D47"/>
    <w:rsid w:val="00E32E96"/>
    <w:rsid w:val="00E33361"/>
    <w:rsid w:val="00E33517"/>
    <w:rsid w:val="00E33520"/>
    <w:rsid w:val="00E33650"/>
    <w:rsid w:val="00E339E4"/>
    <w:rsid w:val="00E34279"/>
    <w:rsid w:val="00E343D7"/>
    <w:rsid w:val="00E34507"/>
    <w:rsid w:val="00E3455A"/>
    <w:rsid w:val="00E3457E"/>
    <w:rsid w:val="00E34703"/>
    <w:rsid w:val="00E348E6"/>
    <w:rsid w:val="00E3499C"/>
    <w:rsid w:val="00E34B93"/>
    <w:rsid w:val="00E34CA9"/>
    <w:rsid w:val="00E35E33"/>
    <w:rsid w:val="00E36689"/>
    <w:rsid w:val="00E369BD"/>
    <w:rsid w:val="00E36CBB"/>
    <w:rsid w:val="00E36E82"/>
    <w:rsid w:val="00E37C9B"/>
    <w:rsid w:val="00E37DCF"/>
    <w:rsid w:val="00E37DD9"/>
    <w:rsid w:val="00E37FD5"/>
    <w:rsid w:val="00E40B51"/>
    <w:rsid w:val="00E40CA1"/>
    <w:rsid w:val="00E40FC5"/>
    <w:rsid w:val="00E41CA3"/>
    <w:rsid w:val="00E42833"/>
    <w:rsid w:val="00E430D8"/>
    <w:rsid w:val="00E43467"/>
    <w:rsid w:val="00E440C1"/>
    <w:rsid w:val="00E44785"/>
    <w:rsid w:val="00E44894"/>
    <w:rsid w:val="00E4514A"/>
    <w:rsid w:val="00E4531B"/>
    <w:rsid w:val="00E45954"/>
    <w:rsid w:val="00E45BA6"/>
    <w:rsid w:val="00E45CA8"/>
    <w:rsid w:val="00E46102"/>
    <w:rsid w:val="00E4626D"/>
    <w:rsid w:val="00E4665B"/>
    <w:rsid w:val="00E4710C"/>
    <w:rsid w:val="00E47925"/>
    <w:rsid w:val="00E50410"/>
    <w:rsid w:val="00E50818"/>
    <w:rsid w:val="00E50E6C"/>
    <w:rsid w:val="00E50F14"/>
    <w:rsid w:val="00E511B8"/>
    <w:rsid w:val="00E519EB"/>
    <w:rsid w:val="00E51D31"/>
    <w:rsid w:val="00E52C5F"/>
    <w:rsid w:val="00E52E12"/>
    <w:rsid w:val="00E539ED"/>
    <w:rsid w:val="00E54245"/>
    <w:rsid w:val="00E5442D"/>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DFC"/>
    <w:rsid w:val="00E64F26"/>
    <w:rsid w:val="00E64F47"/>
    <w:rsid w:val="00E65A90"/>
    <w:rsid w:val="00E661A4"/>
    <w:rsid w:val="00E665CC"/>
    <w:rsid w:val="00E66955"/>
    <w:rsid w:val="00E674C3"/>
    <w:rsid w:val="00E67579"/>
    <w:rsid w:val="00E67D1A"/>
    <w:rsid w:val="00E70A46"/>
    <w:rsid w:val="00E70DC8"/>
    <w:rsid w:val="00E71284"/>
    <w:rsid w:val="00E715A4"/>
    <w:rsid w:val="00E7180E"/>
    <w:rsid w:val="00E72458"/>
    <w:rsid w:val="00E7249F"/>
    <w:rsid w:val="00E72869"/>
    <w:rsid w:val="00E731C4"/>
    <w:rsid w:val="00E7345E"/>
    <w:rsid w:val="00E73461"/>
    <w:rsid w:val="00E73F9F"/>
    <w:rsid w:val="00E741D9"/>
    <w:rsid w:val="00E74479"/>
    <w:rsid w:val="00E7483D"/>
    <w:rsid w:val="00E74909"/>
    <w:rsid w:val="00E75698"/>
    <w:rsid w:val="00E75885"/>
    <w:rsid w:val="00E75E2D"/>
    <w:rsid w:val="00E75EE5"/>
    <w:rsid w:val="00E76092"/>
    <w:rsid w:val="00E763A5"/>
    <w:rsid w:val="00E765CE"/>
    <w:rsid w:val="00E7703E"/>
    <w:rsid w:val="00E775E7"/>
    <w:rsid w:val="00E801D9"/>
    <w:rsid w:val="00E810FB"/>
    <w:rsid w:val="00E81302"/>
    <w:rsid w:val="00E8193F"/>
    <w:rsid w:val="00E81CC2"/>
    <w:rsid w:val="00E82078"/>
    <w:rsid w:val="00E8259F"/>
    <w:rsid w:val="00E82902"/>
    <w:rsid w:val="00E82BF6"/>
    <w:rsid w:val="00E82F35"/>
    <w:rsid w:val="00E831E0"/>
    <w:rsid w:val="00E83E2B"/>
    <w:rsid w:val="00E8415A"/>
    <w:rsid w:val="00E845EA"/>
    <w:rsid w:val="00E8482A"/>
    <w:rsid w:val="00E84B0D"/>
    <w:rsid w:val="00E84B4C"/>
    <w:rsid w:val="00E85DE7"/>
    <w:rsid w:val="00E85E95"/>
    <w:rsid w:val="00E86AA5"/>
    <w:rsid w:val="00E87216"/>
    <w:rsid w:val="00E8732E"/>
    <w:rsid w:val="00E8772B"/>
    <w:rsid w:val="00E879FD"/>
    <w:rsid w:val="00E87B96"/>
    <w:rsid w:val="00E90BFC"/>
    <w:rsid w:val="00E91090"/>
    <w:rsid w:val="00E916C0"/>
    <w:rsid w:val="00E91998"/>
    <w:rsid w:val="00E91A0A"/>
    <w:rsid w:val="00E91C59"/>
    <w:rsid w:val="00E91CA5"/>
    <w:rsid w:val="00E91CB1"/>
    <w:rsid w:val="00E9211B"/>
    <w:rsid w:val="00E9256A"/>
    <w:rsid w:val="00E92906"/>
    <w:rsid w:val="00E92D0A"/>
    <w:rsid w:val="00E9348E"/>
    <w:rsid w:val="00E93BA1"/>
    <w:rsid w:val="00E94150"/>
    <w:rsid w:val="00E941E2"/>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CD0"/>
    <w:rsid w:val="00EA4FE5"/>
    <w:rsid w:val="00EA51D5"/>
    <w:rsid w:val="00EA52BC"/>
    <w:rsid w:val="00EA60EB"/>
    <w:rsid w:val="00EA6807"/>
    <w:rsid w:val="00EA6BA4"/>
    <w:rsid w:val="00EA6D52"/>
    <w:rsid w:val="00EA6EC0"/>
    <w:rsid w:val="00EA7387"/>
    <w:rsid w:val="00EA7467"/>
    <w:rsid w:val="00EA7478"/>
    <w:rsid w:val="00EB03F0"/>
    <w:rsid w:val="00EB04FF"/>
    <w:rsid w:val="00EB061B"/>
    <w:rsid w:val="00EB089A"/>
    <w:rsid w:val="00EB0FCB"/>
    <w:rsid w:val="00EB1511"/>
    <w:rsid w:val="00EB1965"/>
    <w:rsid w:val="00EB2FAA"/>
    <w:rsid w:val="00EB3421"/>
    <w:rsid w:val="00EB3498"/>
    <w:rsid w:val="00EB366D"/>
    <w:rsid w:val="00EB3A5A"/>
    <w:rsid w:val="00EB3C53"/>
    <w:rsid w:val="00EB3EEC"/>
    <w:rsid w:val="00EB443A"/>
    <w:rsid w:val="00EB49EF"/>
    <w:rsid w:val="00EB4CB7"/>
    <w:rsid w:val="00EB5073"/>
    <w:rsid w:val="00EB5122"/>
    <w:rsid w:val="00EB5179"/>
    <w:rsid w:val="00EB53DE"/>
    <w:rsid w:val="00EB62B3"/>
    <w:rsid w:val="00EB630D"/>
    <w:rsid w:val="00EB6D61"/>
    <w:rsid w:val="00EB74F3"/>
    <w:rsid w:val="00EB76BC"/>
    <w:rsid w:val="00EC040E"/>
    <w:rsid w:val="00EC07D4"/>
    <w:rsid w:val="00EC15B6"/>
    <w:rsid w:val="00EC17F4"/>
    <w:rsid w:val="00EC1A6A"/>
    <w:rsid w:val="00EC2954"/>
    <w:rsid w:val="00EC33F2"/>
    <w:rsid w:val="00EC3AFF"/>
    <w:rsid w:val="00EC3D66"/>
    <w:rsid w:val="00EC3E7A"/>
    <w:rsid w:val="00EC43B3"/>
    <w:rsid w:val="00EC47B4"/>
    <w:rsid w:val="00EC4A78"/>
    <w:rsid w:val="00EC4ED5"/>
    <w:rsid w:val="00EC4F9D"/>
    <w:rsid w:val="00EC548A"/>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726"/>
    <w:rsid w:val="00EE1954"/>
    <w:rsid w:val="00EE19B5"/>
    <w:rsid w:val="00EE1B41"/>
    <w:rsid w:val="00EE2E0F"/>
    <w:rsid w:val="00EE2F40"/>
    <w:rsid w:val="00EE3354"/>
    <w:rsid w:val="00EE3DE9"/>
    <w:rsid w:val="00EE45B3"/>
    <w:rsid w:val="00EE47F8"/>
    <w:rsid w:val="00EE4999"/>
    <w:rsid w:val="00EE49DA"/>
    <w:rsid w:val="00EE5117"/>
    <w:rsid w:val="00EE548C"/>
    <w:rsid w:val="00EE558E"/>
    <w:rsid w:val="00EE55B2"/>
    <w:rsid w:val="00EE5619"/>
    <w:rsid w:val="00EE5714"/>
    <w:rsid w:val="00EE60CF"/>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EF7209"/>
    <w:rsid w:val="00EF7D64"/>
    <w:rsid w:val="00F00205"/>
    <w:rsid w:val="00F004FC"/>
    <w:rsid w:val="00F00562"/>
    <w:rsid w:val="00F0132B"/>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5DBD"/>
    <w:rsid w:val="00F0627F"/>
    <w:rsid w:val="00F06C2D"/>
    <w:rsid w:val="00F06C7D"/>
    <w:rsid w:val="00F06F84"/>
    <w:rsid w:val="00F072D5"/>
    <w:rsid w:val="00F073B6"/>
    <w:rsid w:val="00F07F4C"/>
    <w:rsid w:val="00F101AF"/>
    <w:rsid w:val="00F10712"/>
    <w:rsid w:val="00F10925"/>
    <w:rsid w:val="00F10936"/>
    <w:rsid w:val="00F10A76"/>
    <w:rsid w:val="00F117D9"/>
    <w:rsid w:val="00F11BBC"/>
    <w:rsid w:val="00F11F71"/>
    <w:rsid w:val="00F11FFB"/>
    <w:rsid w:val="00F121D3"/>
    <w:rsid w:val="00F12481"/>
    <w:rsid w:val="00F12734"/>
    <w:rsid w:val="00F12D12"/>
    <w:rsid w:val="00F13BCB"/>
    <w:rsid w:val="00F14249"/>
    <w:rsid w:val="00F14963"/>
    <w:rsid w:val="00F14F29"/>
    <w:rsid w:val="00F15378"/>
    <w:rsid w:val="00F1543C"/>
    <w:rsid w:val="00F1560B"/>
    <w:rsid w:val="00F162CC"/>
    <w:rsid w:val="00F164E7"/>
    <w:rsid w:val="00F165A0"/>
    <w:rsid w:val="00F165AF"/>
    <w:rsid w:val="00F1679B"/>
    <w:rsid w:val="00F16B2C"/>
    <w:rsid w:val="00F16B68"/>
    <w:rsid w:val="00F17D62"/>
    <w:rsid w:val="00F17F10"/>
    <w:rsid w:val="00F17F24"/>
    <w:rsid w:val="00F17F89"/>
    <w:rsid w:val="00F20432"/>
    <w:rsid w:val="00F205C0"/>
    <w:rsid w:val="00F20665"/>
    <w:rsid w:val="00F20BDB"/>
    <w:rsid w:val="00F20DC2"/>
    <w:rsid w:val="00F21953"/>
    <w:rsid w:val="00F21D1A"/>
    <w:rsid w:val="00F21E2C"/>
    <w:rsid w:val="00F21E65"/>
    <w:rsid w:val="00F21EAC"/>
    <w:rsid w:val="00F2208B"/>
    <w:rsid w:val="00F221E8"/>
    <w:rsid w:val="00F22F7B"/>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9AA"/>
    <w:rsid w:val="00F32ED0"/>
    <w:rsid w:val="00F34A80"/>
    <w:rsid w:val="00F34FAC"/>
    <w:rsid w:val="00F35E8F"/>
    <w:rsid w:val="00F36098"/>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6F3"/>
    <w:rsid w:val="00F42BB8"/>
    <w:rsid w:val="00F43C4D"/>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28D"/>
    <w:rsid w:val="00F533BD"/>
    <w:rsid w:val="00F54FE1"/>
    <w:rsid w:val="00F551C5"/>
    <w:rsid w:val="00F554AA"/>
    <w:rsid w:val="00F55C75"/>
    <w:rsid w:val="00F55EA3"/>
    <w:rsid w:val="00F5715E"/>
    <w:rsid w:val="00F577EB"/>
    <w:rsid w:val="00F60334"/>
    <w:rsid w:val="00F603A9"/>
    <w:rsid w:val="00F606B2"/>
    <w:rsid w:val="00F607A2"/>
    <w:rsid w:val="00F61982"/>
    <w:rsid w:val="00F61FD2"/>
    <w:rsid w:val="00F62529"/>
    <w:rsid w:val="00F62A56"/>
    <w:rsid w:val="00F632C4"/>
    <w:rsid w:val="00F632DA"/>
    <w:rsid w:val="00F63B68"/>
    <w:rsid w:val="00F63C1D"/>
    <w:rsid w:val="00F63D3F"/>
    <w:rsid w:val="00F63F46"/>
    <w:rsid w:val="00F64648"/>
    <w:rsid w:val="00F64A37"/>
    <w:rsid w:val="00F6505D"/>
    <w:rsid w:val="00F65852"/>
    <w:rsid w:val="00F65AA3"/>
    <w:rsid w:val="00F66143"/>
    <w:rsid w:val="00F66A0D"/>
    <w:rsid w:val="00F66B28"/>
    <w:rsid w:val="00F66E65"/>
    <w:rsid w:val="00F66FEC"/>
    <w:rsid w:val="00F672B2"/>
    <w:rsid w:val="00F678E6"/>
    <w:rsid w:val="00F67A26"/>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6BC9"/>
    <w:rsid w:val="00F7704B"/>
    <w:rsid w:val="00F77B5D"/>
    <w:rsid w:val="00F77F9B"/>
    <w:rsid w:val="00F804DA"/>
    <w:rsid w:val="00F80E6B"/>
    <w:rsid w:val="00F81B20"/>
    <w:rsid w:val="00F81FBC"/>
    <w:rsid w:val="00F821F5"/>
    <w:rsid w:val="00F827D9"/>
    <w:rsid w:val="00F82881"/>
    <w:rsid w:val="00F83459"/>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9EF"/>
    <w:rsid w:val="00F90A0E"/>
    <w:rsid w:val="00F90A71"/>
    <w:rsid w:val="00F914B5"/>
    <w:rsid w:val="00F91788"/>
    <w:rsid w:val="00F918BD"/>
    <w:rsid w:val="00F92DFF"/>
    <w:rsid w:val="00F92E32"/>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0B9"/>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286"/>
    <w:rsid w:val="00FA331E"/>
    <w:rsid w:val="00FA347C"/>
    <w:rsid w:val="00FA417F"/>
    <w:rsid w:val="00FA4C17"/>
    <w:rsid w:val="00FA4C7A"/>
    <w:rsid w:val="00FA52E8"/>
    <w:rsid w:val="00FA586D"/>
    <w:rsid w:val="00FA5A3C"/>
    <w:rsid w:val="00FA5ADE"/>
    <w:rsid w:val="00FA5E6C"/>
    <w:rsid w:val="00FA616F"/>
    <w:rsid w:val="00FA61A3"/>
    <w:rsid w:val="00FA6555"/>
    <w:rsid w:val="00FA6674"/>
    <w:rsid w:val="00FA6BD1"/>
    <w:rsid w:val="00FB0333"/>
    <w:rsid w:val="00FB0999"/>
    <w:rsid w:val="00FB15AA"/>
    <w:rsid w:val="00FB192A"/>
    <w:rsid w:val="00FB1BED"/>
    <w:rsid w:val="00FB26AB"/>
    <w:rsid w:val="00FB35C6"/>
    <w:rsid w:val="00FB36CB"/>
    <w:rsid w:val="00FB4780"/>
    <w:rsid w:val="00FB488A"/>
    <w:rsid w:val="00FB535D"/>
    <w:rsid w:val="00FB567B"/>
    <w:rsid w:val="00FB5DBB"/>
    <w:rsid w:val="00FB5F46"/>
    <w:rsid w:val="00FB6163"/>
    <w:rsid w:val="00FB62F3"/>
    <w:rsid w:val="00FB77BB"/>
    <w:rsid w:val="00FB7D5F"/>
    <w:rsid w:val="00FB7FAD"/>
    <w:rsid w:val="00FC0041"/>
    <w:rsid w:val="00FC0AA6"/>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BF2"/>
    <w:rsid w:val="00FC7E82"/>
    <w:rsid w:val="00FD0067"/>
    <w:rsid w:val="00FD077A"/>
    <w:rsid w:val="00FD0A1A"/>
    <w:rsid w:val="00FD1477"/>
    <w:rsid w:val="00FD21E2"/>
    <w:rsid w:val="00FD237F"/>
    <w:rsid w:val="00FD23F0"/>
    <w:rsid w:val="00FD301F"/>
    <w:rsid w:val="00FD30D3"/>
    <w:rsid w:val="00FD3569"/>
    <w:rsid w:val="00FD35CD"/>
    <w:rsid w:val="00FD3B04"/>
    <w:rsid w:val="00FD3B07"/>
    <w:rsid w:val="00FD40C9"/>
    <w:rsid w:val="00FD4B57"/>
    <w:rsid w:val="00FD4EAC"/>
    <w:rsid w:val="00FD4F72"/>
    <w:rsid w:val="00FD509C"/>
    <w:rsid w:val="00FD5906"/>
    <w:rsid w:val="00FD5A6B"/>
    <w:rsid w:val="00FD6057"/>
    <w:rsid w:val="00FD661D"/>
    <w:rsid w:val="00FD715D"/>
    <w:rsid w:val="00FE0672"/>
    <w:rsid w:val="00FE0CAD"/>
    <w:rsid w:val="00FE1969"/>
    <w:rsid w:val="00FE1A7C"/>
    <w:rsid w:val="00FE1FF4"/>
    <w:rsid w:val="00FE260D"/>
    <w:rsid w:val="00FE28BF"/>
    <w:rsid w:val="00FE2988"/>
    <w:rsid w:val="00FE2D2C"/>
    <w:rsid w:val="00FE33C4"/>
    <w:rsid w:val="00FE3941"/>
    <w:rsid w:val="00FE3A7A"/>
    <w:rsid w:val="00FE3BF0"/>
    <w:rsid w:val="00FE3D26"/>
    <w:rsid w:val="00FE3E57"/>
    <w:rsid w:val="00FE40EF"/>
    <w:rsid w:val="00FE4235"/>
    <w:rsid w:val="00FE481D"/>
    <w:rsid w:val="00FE4C7B"/>
    <w:rsid w:val="00FE4F3F"/>
    <w:rsid w:val="00FE4F6F"/>
    <w:rsid w:val="00FE502B"/>
    <w:rsid w:val="00FE53EB"/>
    <w:rsid w:val="00FE5C07"/>
    <w:rsid w:val="00FE650D"/>
    <w:rsid w:val="00FE67C5"/>
    <w:rsid w:val="00FE7234"/>
    <w:rsid w:val="00FE75EE"/>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388"/>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Arial Unicode MS"/>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unhideWhenUsed="1"/>
    <w:lsdException w:name="index heading" w:uiPriority="0"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363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7"/>
    <w:rsid w:val="0036352A"/>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rsid w:val="0036352A"/>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F76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76B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F76BC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80583538">
      <w:bodyDiv w:val="1"/>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035212">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4959009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11153500">
      <w:bodyDiv w:val="1"/>
      <w:marLeft w:val="0"/>
      <w:marRight w:val="0"/>
      <w:marTop w:val="0"/>
      <w:marBottom w:val="0"/>
      <w:divBdr>
        <w:top w:val="none" w:sz="0" w:space="0" w:color="auto"/>
        <w:left w:val="none" w:sz="0" w:space="0" w:color="auto"/>
        <w:bottom w:val="none" w:sz="0" w:space="0" w:color="auto"/>
        <w:right w:val="none" w:sz="0" w:space="0" w:color="auto"/>
      </w:divBdr>
    </w:div>
    <w:div w:id="728071491">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178083499">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05949597">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1937795">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8675364">
      <w:bodyDiv w:val="1"/>
      <w:marLeft w:val="0"/>
      <w:marRight w:val="0"/>
      <w:marTop w:val="0"/>
      <w:marBottom w:val="0"/>
      <w:divBdr>
        <w:top w:val="none" w:sz="0" w:space="0" w:color="auto"/>
        <w:left w:val="none" w:sz="0" w:space="0" w:color="auto"/>
        <w:bottom w:val="none" w:sz="0" w:space="0" w:color="auto"/>
        <w:right w:val="none" w:sz="0" w:space="0" w:color="auto"/>
      </w:divBdr>
    </w:div>
    <w:div w:id="1711296575">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092222">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93569957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F157-63C0-44B6-BDCC-1E138416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5</TotalTime>
  <Pages>1</Pages>
  <Words>18235</Words>
  <Characters>103943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121935</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ПК-5</cp:lastModifiedBy>
  <cp:revision>3</cp:revision>
  <cp:lastPrinted>2023-08-15T13:56:00Z</cp:lastPrinted>
  <dcterms:created xsi:type="dcterms:W3CDTF">2024-11-07T06:23:00Z</dcterms:created>
  <dcterms:modified xsi:type="dcterms:W3CDTF">2024-11-07T06:23:00Z</dcterms:modified>
</cp:coreProperties>
</file>